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E3" w:rsidRPr="00962796" w:rsidRDefault="000C3FE3" w:rsidP="003303B1">
      <w:pPr>
        <w:spacing w:after="0" w:line="240" w:lineRule="auto"/>
        <w:jc w:val="right"/>
        <w:rPr>
          <w:rFonts w:ascii="Times New Roman" w:hAnsi="Times New Roman"/>
          <w:sz w:val="28"/>
          <w:szCs w:val="28"/>
        </w:rPr>
      </w:pPr>
    </w:p>
    <w:p w:rsidR="003F74E2" w:rsidRPr="003F74E2" w:rsidRDefault="003F74E2" w:rsidP="00F90FE9">
      <w:pPr>
        <w:spacing w:after="0" w:line="240" w:lineRule="auto"/>
        <w:jc w:val="center"/>
        <w:rPr>
          <w:rFonts w:ascii="Times New Roman" w:hAnsi="Times New Roman"/>
          <w:sz w:val="24"/>
          <w:szCs w:val="24"/>
        </w:rPr>
      </w:pPr>
      <w:r>
        <w:rPr>
          <w:rFonts w:ascii="Times New Roman" w:hAnsi="Times New Roman"/>
          <w:b/>
          <w:sz w:val="28"/>
          <w:szCs w:val="28"/>
        </w:rPr>
        <w:t>АРХАНГЕЛЬСКАЯ ОБЛАСТЬ ЛЕНСКИЙ  РАЙОН</w:t>
      </w:r>
    </w:p>
    <w:p w:rsidR="000C3FE3" w:rsidRPr="00F8765C" w:rsidRDefault="000C3FE3" w:rsidP="00F90FE9">
      <w:pPr>
        <w:spacing w:after="0" w:line="240" w:lineRule="auto"/>
        <w:jc w:val="center"/>
        <w:rPr>
          <w:rFonts w:ascii="Times New Roman" w:hAnsi="Times New Roman"/>
          <w:b/>
          <w:sz w:val="28"/>
          <w:szCs w:val="28"/>
        </w:rPr>
      </w:pPr>
      <w:r w:rsidRPr="00F8765C">
        <w:rPr>
          <w:rFonts w:ascii="Times New Roman" w:hAnsi="Times New Roman"/>
          <w:b/>
          <w:sz w:val="28"/>
          <w:szCs w:val="28"/>
        </w:rPr>
        <w:t>МУНИЦИПАЛЬНОЕ ОБРАЗОВАНИЕ «</w:t>
      </w:r>
      <w:r w:rsidR="003F74E2">
        <w:rPr>
          <w:rFonts w:ascii="Times New Roman" w:hAnsi="Times New Roman"/>
          <w:b/>
          <w:sz w:val="28"/>
          <w:szCs w:val="28"/>
        </w:rPr>
        <w:t>САФРОНОВ</w:t>
      </w:r>
      <w:r w:rsidR="00164C1D" w:rsidRPr="00F8765C">
        <w:rPr>
          <w:rFonts w:ascii="Times New Roman" w:hAnsi="Times New Roman"/>
          <w:b/>
          <w:sz w:val="28"/>
          <w:szCs w:val="28"/>
        </w:rPr>
        <w:t>СКОЕ</w:t>
      </w:r>
      <w:r w:rsidRPr="00F8765C">
        <w:rPr>
          <w:rFonts w:ascii="Times New Roman" w:hAnsi="Times New Roman"/>
          <w:b/>
          <w:sz w:val="28"/>
          <w:szCs w:val="28"/>
        </w:rPr>
        <w:t>»</w:t>
      </w:r>
    </w:p>
    <w:p w:rsidR="000C3FE3" w:rsidRPr="00F8765C" w:rsidRDefault="000C3FE3" w:rsidP="00F90FE9">
      <w:pPr>
        <w:spacing w:after="0" w:line="240" w:lineRule="auto"/>
        <w:jc w:val="center"/>
        <w:rPr>
          <w:rFonts w:ascii="Times New Roman" w:hAnsi="Times New Roman"/>
          <w:b/>
          <w:sz w:val="28"/>
          <w:szCs w:val="28"/>
        </w:rPr>
      </w:pPr>
    </w:p>
    <w:p w:rsidR="000C3FE3" w:rsidRDefault="000C3FE3" w:rsidP="00F90FE9">
      <w:pPr>
        <w:spacing w:after="0" w:line="240" w:lineRule="auto"/>
        <w:jc w:val="center"/>
        <w:rPr>
          <w:rFonts w:ascii="Times New Roman" w:hAnsi="Times New Roman"/>
          <w:b/>
          <w:sz w:val="28"/>
          <w:szCs w:val="28"/>
        </w:rPr>
      </w:pPr>
      <w:r w:rsidRPr="00F8765C">
        <w:rPr>
          <w:rFonts w:ascii="Times New Roman" w:hAnsi="Times New Roman"/>
          <w:b/>
          <w:sz w:val="28"/>
          <w:szCs w:val="28"/>
        </w:rPr>
        <w:t>СОВЕТ  ДЕПУТАТОВ</w:t>
      </w:r>
    </w:p>
    <w:p w:rsidR="003F74E2" w:rsidRPr="00F8765C" w:rsidRDefault="003F74E2" w:rsidP="00F90FE9">
      <w:pPr>
        <w:spacing w:after="0" w:line="240" w:lineRule="auto"/>
        <w:jc w:val="center"/>
        <w:rPr>
          <w:rFonts w:ascii="Times New Roman" w:hAnsi="Times New Roman"/>
          <w:b/>
          <w:sz w:val="28"/>
          <w:szCs w:val="28"/>
        </w:rPr>
      </w:pPr>
      <w:r>
        <w:rPr>
          <w:rFonts w:ascii="Times New Roman" w:hAnsi="Times New Roman"/>
          <w:b/>
          <w:sz w:val="28"/>
          <w:szCs w:val="28"/>
        </w:rPr>
        <w:t xml:space="preserve">СОЗЫВ  </w:t>
      </w:r>
      <w:r w:rsidR="00F90FE9">
        <w:rPr>
          <w:rFonts w:ascii="Times New Roman" w:hAnsi="Times New Roman"/>
          <w:b/>
          <w:sz w:val="28"/>
          <w:szCs w:val="28"/>
        </w:rPr>
        <w:t>ЧЕТВЕРТЫЙ</w:t>
      </w:r>
    </w:p>
    <w:p w:rsidR="000C3FE3" w:rsidRPr="00F8765C" w:rsidRDefault="000C3FE3" w:rsidP="00F90FE9">
      <w:pPr>
        <w:spacing w:after="0" w:line="240" w:lineRule="auto"/>
        <w:jc w:val="center"/>
        <w:rPr>
          <w:rFonts w:ascii="Times New Roman" w:hAnsi="Times New Roman"/>
          <w:b/>
          <w:sz w:val="28"/>
          <w:szCs w:val="28"/>
        </w:rPr>
      </w:pPr>
    </w:p>
    <w:p w:rsidR="000C3FE3" w:rsidRPr="00F8765C" w:rsidRDefault="000C3FE3" w:rsidP="00F90FE9">
      <w:pPr>
        <w:spacing w:after="0" w:line="240" w:lineRule="auto"/>
        <w:jc w:val="center"/>
        <w:rPr>
          <w:rFonts w:ascii="Times New Roman" w:hAnsi="Times New Roman"/>
          <w:b/>
          <w:sz w:val="28"/>
          <w:szCs w:val="28"/>
        </w:rPr>
      </w:pPr>
      <w:r w:rsidRPr="00F8765C">
        <w:rPr>
          <w:rFonts w:ascii="Times New Roman" w:hAnsi="Times New Roman"/>
          <w:b/>
          <w:sz w:val="28"/>
          <w:szCs w:val="28"/>
        </w:rPr>
        <w:t>РЕШЕНИЕ</w:t>
      </w:r>
    </w:p>
    <w:p w:rsidR="000C3FE3" w:rsidRPr="00F8765C" w:rsidRDefault="000C3FE3" w:rsidP="000C3FE3">
      <w:pPr>
        <w:spacing w:after="0" w:line="240" w:lineRule="auto"/>
        <w:rPr>
          <w:rFonts w:ascii="Times New Roman" w:hAnsi="Times New Roman"/>
          <w:b/>
          <w:sz w:val="28"/>
          <w:szCs w:val="28"/>
        </w:rPr>
      </w:pPr>
    </w:p>
    <w:p w:rsidR="002A2778" w:rsidRPr="006C5097" w:rsidRDefault="00345134" w:rsidP="00164C1D">
      <w:pPr>
        <w:spacing w:after="0" w:line="240" w:lineRule="auto"/>
        <w:jc w:val="center"/>
        <w:rPr>
          <w:rFonts w:ascii="Times New Roman" w:hAnsi="Times New Roman"/>
          <w:sz w:val="28"/>
          <w:szCs w:val="28"/>
        </w:rPr>
      </w:pPr>
      <w:r w:rsidRPr="006C5097">
        <w:rPr>
          <w:rFonts w:ascii="Times New Roman" w:hAnsi="Times New Roman"/>
          <w:sz w:val="28"/>
          <w:szCs w:val="28"/>
        </w:rPr>
        <w:t xml:space="preserve">от 17 </w:t>
      </w:r>
      <w:r w:rsidR="003F74E2" w:rsidRPr="006C5097">
        <w:rPr>
          <w:rFonts w:ascii="Times New Roman" w:hAnsi="Times New Roman"/>
          <w:sz w:val="28"/>
          <w:szCs w:val="28"/>
        </w:rPr>
        <w:t>сентября</w:t>
      </w:r>
      <w:r w:rsidR="00854A38" w:rsidRPr="006C5097">
        <w:rPr>
          <w:rFonts w:ascii="Times New Roman" w:hAnsi="Times New Roman"/>
          <w:sz w:val="28"/>
          <w:szCs w:val="28"/>
        </w:rPr>
        <w:t xml:space="preserve"> </w:t>
      </w:r>
      <w:r w:rsidRPr="006C5097">
        <w:rPr>
          <w:rFonts w:ascii="Times New Roman" w:hAnsi="Times New Roman"/>
          <w:sz w:val="28"/>
          <w:szCs w:val="28"/>
        </w:rPr>
        <w:t>2021</w:t>
      </w:r>
      <w:r w:rsidR="00164C1D" w:rsidRPr="006C5097">
        <w:rPr>
          <w:rFonts w:ascii="Times New Roman" w:hAnsi="Times New Roman"/>
          <w:sz w:val="28"/>
          <w:szCs w:val="28"/>
        </w:rPr>
        <w:t xml:space="preserve"> года</w:t>
      </w:r>
      <w:r w:rsidRPr="006C5097">
        <w:rPr>
          <w:rFonts w:ascii="Times New Roman" w:hAnsi="Times New Roman"/>
          <w:sz w:val="28"/>
          <w:szCs w:val="28"/>
        </w:rPr>
        <w:t xml:space="preserve"> № </w:t>
      </w:r>
      <w:r w:rsidR="00532203">
        <w:rPr>
          <w:rFonts w:ascii="Times New Roman" w:hAnsi="Times New Roman"/>
          <w:sz w:val="28"/>
          <w:szCs w:val="28"/>
        </w:rPr>
        <w:t>50 - и</w:t>
      </w:r>
    </w:p>
    <w:p w:rsidR="002A2778" w:rsidRPr="006C5097" w:rsidRDefault="002A2778" w:rsidP="00164C1D">
      <w:pPr>
        <w:spacing w:after="0" w:line="240" w:lineRule="auto"/>
        <w:jc w:val="center"/>
        <w:rPr>
          <w:rFonts w:ascii="Times New Roman" w:hAnsi="Times New Roman"/>
          <w:sz w:val="28"/>
          <w:szCs w:val="28"/>
        </w:rPr>
      </w:pPr>
    </w:p>
    <w:p w:rsidR="000C3FE3" w:rsidRPr="006C5097" w:rsidRDefault="002A2778" w:rsidP="00164C1D">
      <w:pPr>
        <w:spacing w:after="0" w:line="240" w:lineRule="auto"/>
        <w:jc w:val="center"/>
        <w:rPr>
          <w:rFonts w:ascii="Times New Roman" w:hAnsi="Times New Roman"/>
          <w:sz w:val="28"/>
          <w:szCs w:val="28"/>
        </w:rPr>
      </w:pPr>
      <w:r w:rsidRPr="006C5097">
        <w:rPr>
          <w:rFonts w:ascii="Times New Roman" w:hAnsi="Times New Roman"/>
          <w:sz w:val="28"/>
          <w:szCs w:val="28"/>
        </w:rPr>
        <w:t>с. Яренск</w:t>
      </w:r>
      <w:r w:rsidR="00164C1D" w:rsidRPr="006C5097">
        <w:rPr>
          <w:rFonts w:ascii="Times New Roman" w:hAnsi="Times New Roman"/>
          <w:sz w:val="28"/>
          <w:szCs w:val="28"/>
        </w:rPr>
        <w:t xml:space="preserve"> </w:t>
      </w:r>
    </w:p>
    <w:p w:rsidR="000C3FE3" w:rsidRPr="00047FA6" w:rsidRDefault="000C3FE3" w:rsidP="000C3FE3">
      <w:pPr>
        <w:spacing w:after="0" w:line="240" w:lineRule="auto"/>
        <w:rPr>
          <w:rFonts w:ascii="Times New Roman" w:hAnsi="Times New Roman"/>
          <w:sz w:val="24"/>
          <w:szCs w:val="24"/>
        </w:rPr>
      </w:pPr>
    </w:p>
    <w:p w:rsidR="002A2778" w:rsidRDefault="002A2778" w:rsidP="002A2778">
      <w:pPr>
        <w:spacing w:after="0" w:line="240" w:lineRule="auto"/>
        <w:rPr>
          <w:rFonts w:ascii="Times New Roman" w:hAnsi="Times New Roman"/>
          <w:b/>
          <w:sz w:val="28"/>
          <w:szCs w:val="28"/>
        </w:rPr>
      </w:pPr>
    </w:p>
    <w:p w:rsidR="002A2778" w:rsidRDefault="002A2778" w:rsidP="002A2778">
      <w:pPr>
        <w:spacing w:after="0" w:line="240" w:lineRule="auto"/>
        <w:rPr>
          <w:rFonts w:ascii="Times New Roman" w:hAnsi="Times New Roman"/>
          <w:b/>
          <w:sz w:val="28"/>
          <w:szCs w:val="28"/>
        </w:rPr>
      </w:pPr>
      <w:r>
        <w:rPr>
          <w:rFonts w:ascii="Times New Roman" w:hAnsi="Times New Roman"/>
          <w:b/>
          <w:sz w:val="28"/>
          <w:szCs w:val="28"/>
        </w:rPr>
        <w:t xml:space="preserve">        </w:t>
      </w:r>
      <w:r w:rsidR="003F74E2">
        <w:rPr>
          <w:rFonts w:ascii="Times New Roman" w:hAnsi="Times New Roman"/>
          <w:b/>
          <w:sz w:val="28"/>
          <w:szCs w:val="28"/>
        </w:rPr>
        <w:t xml:space="preserve">  </w:t>
      </w:r>
      <w:r w:rsidR="007D0944" w:rsidRPr="00A315CC">
        <w:rPr>
          <w:rFonts w:ascii="Times New Roman" w:hAnsi="Times New Roman"/>
          <w:b/>
          <w:sz w:val="28"/>
          <w:szCs w:val="28"/>
        </w:rPr>
        <w:t>О</w:t>
      </w:r>
      <w:r w:rsidR="00F8765C" w:rsidRPr="00A315CC">
        <w:rPr>
          <w:rFonts w:ascii="Times New Roman" w:hAnsi="Times New Roman"/>
          <w:b/>
          <w:sz w:val="28"/>
          <w:szCs w:val="28"/>
        </w:rPr>
        <w:t xml:space="preserve">б избрании на должность </w:t>
      </w:r>
      <w:r w:rsidR="00251A2E">
        <w:rPr>
          <w:rFonts w:ascii="Times New Roman" w:hAnsi="Times New Roman"/>
          <w:b/>
          <w:sz w:val="28"/>
          <w:szCs w:val="28"/>
        </w:rPr>
        <w:t>Г</w:t>
      </w:r>
      <w:r w:rsidR="00F8765C" w:rsidRPr="00A315CC">
        <w:rPr>
          <w:rFonts w:ascii="Times New Roman" w:hAnsi="Times New Roman"/>
          <w:b/>
          <w:sz w:val="28"/>
          <w:szCs w:val="28"/>
        </w:rPr>
        <w:t>лавы муниципального образования</w:t>
      </w:r>
    </w:p>
    <w:p w:rsidR="006E464A" w:rsidRPr="00A315CC" w:rsidRDefault="002A2778" w:rsidP="002A2778">
      <w:pPr>
        <w:spacing w:after="0" w:line="240" w:lineRule="auto"/>
        <w:rPr>
          <w:rFonts w:ascii="Times New Roman" w:hAnsi="Times New Roman"/>
          <w:b/>
          <w:sz w:val="28"/>
          <w:szCs w:val="28"/>
        </w:rPr>
      </w:pPr>
      <w:r>
        <w:rPr>
          <w:rFonts w:ascii="Times New Roman" w:hAnsi="Times New Roman"/>
          <w:b/>
          <w:sz w:val="28"/>
          <w:szCs w:val="28"/>
        </w:rPr>
        <w:t xml:space="preserve">                                                   «Сафроновское»</w:t>
      </w:r>
      <w:r w:rsidR="006E464A" w:rsidRPr="00A315CC">
        <w:rPr>
          <w:rFonts w:ascii="Times New Roman" w:hAnsi="Times New Roman"/>
          <w:b/>
          <w:sz w:val="28"/>
          <w:szCs w:val="28"/>
        </w:rPr>
        <w:t xml:space="preserve"> </w:t>
      </w:r>
    </w:p>
    <w:p w:rsidR="006E464A" w:rsidRPr="008240CE" w:rsidRDefault="006E464A" w:rsidP="000C3FE3">
      <w:pPr>
        <w:spacing w:after="0" w:line="240" w:lineRule="auto"/>
        <w:rPr>
          <w:rFonts w:ascii="Times New Roman" w:hAnsi="Times New Roman"/>
          <w:sz w:val="28"/>
          <w:szCs w:val="28"/>
        </w:rPr>
      </w:pPr>
    </w:p>
    <w:p w:rsidR="000C3FE3" w:rsidRPr="008404B8" w:rsidRDefault="00B86F8D" w:rsidP="0052416D">
      <w:pPr>
        <w:pStyle w:val="affb"/>
        <w:ind w:firstLine="567"/>
        <w:jc w:val="both"/>
        <w:rPr>
          <w:rFonts w:ascii="Times New Roman" w:hAnsi="Times New Roman"/>
          <w:sz w:val="26"/>
          <w:szCs w:val="26"/>
        </w:rPr>
      </w:pPr>
      <w:r w:rsidRPr="008404B8">
        <w:rPr>
          <w:rFonts w:ascii="Times New Roman" w:hAnsi="Times New Roman" w:cs="Times New Roman"/>
          <w:sz w:val="26"/>
          <w:szCs w:val="26"/>
        </w:rPr>
        <w:t>В соответствии с Федеральным законом РФ от 06</w:t>
      </w:r>
      <w:r w:rsidR="00F8765C" w:rsidRPr="008404B8">
        <w:rPr>
          <w:rFonts w:ascii="Times New Roman" w:hAnsi="Times New Roman" w:cs="Times New Roman"/>
          <w:sz w:val="26"/>
          <w:szCs w:val="26"/>
        </w:rPr>
        <w:t xml:space="preserve"> октября </w:t>
      </w:r>
      <w:r w:rsidRPr="008404B8">
        <w:rPr>
          <w:rFonts w:ascii="Times New Roman" w:hAnsi="Times New Roman" w:cs="Times New Roman"/>
          <w:sz w:val="26"/>
          <w:szCs w:val="26"/>
        </w:rPr>
        <w:t>2003</w:t>
      </w:r>
      <w:r w:rsidR="003F74E2" w:rsidRPr="008404B8">
        <w:rPr>
          <w:rFonts w:ascii="Times New Roman" w:hAnsi="Times New Roman" w:cs="Times New Roman"/>
          <w:sz w:val="26"/>
          <w:szCs w:val="26"/>
        </w:rPr>
        <w:t xml:space="preserve"> г.</w:t>
      </w:r>
      <w:r w:rsidRPr="008404B8">
        <w:rPr>
          <w:rFonts w:ascii="Times New Roman" w:hAnsi="Times New Roman" w:cs="Times New Roman"/>
          <w:sz w:val="26"/>
          <w:szCs w:val="26"/>
        </w:rPr>
        <w:t xml:space="preserve"> № 131-ФЗ «Об общих принципах организации местного самоуправления в РФ», </w:t>
      </w:r>
      <w:r w:rsidR="00F8765C" w:rsidRPr="008404B8">
        <w:rPr>
          <w:rFonts w:ascii="Times New Roman" w:hAnsi="Times New Roman" w:cs="Times New Roman"/>
          <w:sz w:val="26"/>
          <w:szCs w:val="26"/>
        </w:rPr>
        <w:t>Закон</w:t>
      </w:r>
      <w:r w:rsidR="00A315CC" w:rsidRPr="008404B8">
        <w:rPr>
          <w:rFonts w:ascii="Times New Roman" w:hAnsi="Times New Roman" w:cs="Times New Roman"/>
          <w:sz w:val="26"/>
          <w:szCs w:val="26"/>
        </w:rPr>
        <w:t>ом</w:t>
      </w:r>
      <w:r w:rsidR="002A364B" w:rsidRPr="008404B8">
        <w:rPr>
          <w:rFonts w:ascii="Times New Roman" w:hAnsi="Times New Roman" w:cs="Times New Roman"/>
          <w:sz w:val="26"/>
          <w:szCs w:val="26"/>
        </w:rPr>
        <w:t xml:space="preserve"> Архангельской области от 23</w:t>
      </w:r>
      <w:r w:rsidR="00F8765C" w:rsidRPr="008404B8">
        <w:rPr>
          <w:rFonts w:ascii="Times New Roman" w:hAnsi="Times New Roman" w:cs="Times New Roman"/>
          <w:sz w:val="26"/>
          <w:szCs w:val="26"/>
        </w:rPr>
        <w:t xml:space="preserve"> </w:t>
      </w:r>
      <w:r w:rsidR="002A364B" w:rsidRPr="008404B8">
        <w:rPr>
          <w:rFonts w:ascii="Times New Roman" w:hAnsi="Times New Roman" w:cs="Times New Roman"/>
          <w:sz w:val="26"/>
          <w:szCs w:val="26"/>
        </w:rPr>
        <w:t>сентября 2004</w:t>
      </w:r>
      <w:r w:rsidR="00F8765C" w:rsidRPr="008404B8">
        <w:rPr>
          <w:rFonts w:ascii="Times New Roman" w:hAnsi="Times New Roman" w:cs="Times New Roman"/>
          <w:sz w:val="26"/>
          <w:szCs w:val="26"/>
        </w:rPr>
        <w:t xml:space="preserve"> г. </w:t>
      </w:r>
      <w:r w:rsidR="00A315CC" w:rsidRPr="008404B8">
        <w:rPr>
          <w:rFonts w:ascii="Times New Roman" w:hAnsi="Times New Roman" w:cs="Times New Roman"/>
          <w:sz w:val="26"/>
          <w:szCs w:val="26"/>
        </w:rPr>
        <w:t>№</w:t>
      </w:r>
      <w:r w:rsidR="002A364B" w:rsidRPr="008404B8">
        <w:rPr>
          <w:rFonts w:ascii="Times New Roman" w:hAnsi="Times New Roman" w:cs="Times New Roman"/>
          <w:sz w:val="26"/>
          <w:szCs w:val="26"/>
        </w:rPr>
        <w:t xml:space="preserve"> 259-внеоч.</w:t>
      </w:r>
      <w:r w:rsidR="00F8765C" w:rsidRPr="008404B8">
        <w:rPr>
          <w:rFonts w:ascii="Times New Roman" w:hAnsi="Times New Roman" w:cs="Times New Roman"/>
          <w:sz w:val="26"/>
          <w:szCs w:val="26"/>
        </w:rPr>
        <w:t>-</w:t>
      </w:r>
      <w:r w:rsidR="0033266D" w:rsidRPr="008404B8">
        <w:rPr>
          <w:rFonts w:ascii="Times New Roman" w:hAnsi="Times New Roman" w:cs="Times New Roman"/>
          <w:sz w:val="26"/>
          <w:szCs w:val="26"/>
        </w:rPr>
        <w:t xml:space="preserve"> </w:t>
      </w:r>
      <w:proofErr w:type="gramStart"/>
      <w:r w:rsidR="00F8765C" w:rsidRPr="008404B8">
        <w:rPr>
          <w:rFonts w:ascii="Times New Roman" w:hAnsi="Times New Roman" w:cs="Times New Roman"/>
          <w:sz w:val="26"/>
          <w:szCs w:val="26"/>
        </w:rPr>
        <w:t>ОЗ</w:t>
      </w:r>
      <w:proofErr w:type="gramEnd"/>
      <w:r w:rsidR="00F8765C" w:rsidRPr="008404B8">
        <w:rPr>
          <w:rFonts w:ascii="Times New Roman" w:hAnsi="Times New Roman" w:cs="Times New Roman"/>
          <w:sz w:val="26"/>
          <w:szCs w:val="26"/>
        </w:rPr>
        <w:t xml:space="preserve"> </w:t>
      </w:r>
      <w:r w:rsidR="002A364B" w:rsidRPr="008404B8">
        <w:rPr>
          <w:rFonts w:ascii="Times New Roman" w:hAnsi="Times New Roman" w:cs="Times New Roman"/>
          <w:sz w:val="26"/>
          <w:szCs w:val="26"/>
        </w:rPr>
        <w:t xml:space="preserve"> </w:t>
      </w:r>
      <w:r w:rsidR="00A315CC" w:rsidRPr="008404B8">
        <w:rPr>
          <w:rFonts w:ascii="Times New Roman" w:hAnsi="Times New Roman" w:cs="Times New Roman"/>
          <w:sz w:val="26"/>
          <w:szCs w:val="26"/>
        </w:rPr>
        <w:t>«</w:t>
      </w:r>
      <w:r w:rsidR="00F8765C" w:rsidRPr="008404B8">
        <w:rPr>
          <w:rFonts w:ascii="Times New Roman" w:hAnsi="Times New Roman" w:cs="Times New Roman"/>
          <w:sz w:val="26"/>
          <w:szCs w:val="26"/>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A315CC" w:rsidRPr="008404B8">
        <w:rPr>
          <w:rFonts w:ascii="Times New Roman" w:hAnsi="Times New Roman" w:cs="Times New Roman"/>
          <w:sz w:val="26"/>
          <w:szCs w:val="26"/>
        </w:rPr>
        <w:t>»</w:t>
      </w:r>
      <w:r w:rsidR="003F74E2" w:rsidRPr="008404B8">
        <w:rPr>
          <w:rFonts w:ascii="Times New Roman" w:hAnsi="Times New Roman" w:cs="Times New Roman"/>
          <w:sz w:val="26"/>
          <w:szCs w:val="26"/>
        </w:rPr>
        <w:t>,</w:t>
      </w:r>
      <w:r w:rsidR="002A364B" w:rsidRPr="008404B8">
        <w:rPr>
          <w:rFonts w:ascii="Times New Roman" w:hAnsi="Times New Roman" w:cs="Times New Roman"/>
          <w:sz w:val="26"/>
          <w:szCs w:val="26"/>
        </w:rPr>
        <w:t xml:space="preserve"> </w:t>
      </w:r>
      <w:r w:rsidR="00431ADE" w:rsidRPr="008404B8">
        <w:rPr>
          <w:rFonts w:ascii="Times New Roman" w:hAnsi="Times New Roman" w:cs="Times New Roman"/>
          <w:sz w:val="26"/>
          <w:szCs w:val="26"/>
        </w:rPr>
        <w:t>Положением о порядке проведения конкурса по отбору кандидатур на должность главы м</w:t>
      </w:r>
      <w:r w:rsidR="003F74E2" w:rsidRPr="008404B8">
        <w:rPr>
          <w:rFonts w:ascii="Times New Roman" w:hAnsi="Times New Roman" w:cs="Times New Roman"/>
          <w:sz w:val="26"/>
          <w:szCs w:val="26"/>
        </w:rPr>
        <w:t>униципального образования «Сафронов</w:t>
      </w:r>
      <w:r w:rsidR="00431ADE" w:rsidRPr="008404B8">
        <w:rPr>
          <w:rFonts w:ascii="Times New Roman" w:hAnsi="Times New Roman" w:cs="Times New Roman"/>
          <w:sz w:val="26"/>
          <w:szCs w:val="26"/>
        </w:rPr>
        <w:t>ское»</w:t>
      </w:r>
      <w:r w:rsidR="003F74E2" w:rsidRPr="008404B8">
        <w:rPr>
          <w:rFonts w:ascii="Times New Roman" w:hAnsi="Times New Roman" w:cs="Times New Roman"/>
          <w:sz w:val="26"/>
          <w:szCs w:val="26"/>
        </w:rPr>
        <w:t>, утверждённым</w:t>
      </w:r>
      <w:r w:rsidR="00431ADE" w:rsidRPr="008404B8">
        <w:rPr>
          <w:rFonts w:ascii="Times New Roman" w:hAnsi="Times New Roman" w:cs="Times New Roman"/>
          <w:sz w:val="26"/>
          <w:szCs w:val="26"/>
        </w:rPr>
        <w:t xml:space="preserve"> Реш</w:t>
      </w:r>
      <w:r w:rsidR="003F74E2" w:rsidRPr="008404B8">
        <w:rPr>
          <w:rFonts w:ascii="Times New Roman" w:hAnsi="Times New Roman" w:cs="Times New Roman"/>
          <w:sz w:val="26"/>
          <w:szCs w:val="26"/>
        </w:rPr>
        <w:t>ением Совета д</w:t>
      </w:r>
      <w:r w:rsidR="00071996" w:rsidRPr="008404B8">
        <w:rPr>
          <w:rFonts w:ascii="Times New Roman" w:hAnsi="Times New Roman" w:cs="Times New Roman"/>
          <w:sz w:val="26"/>
          <w:szCs w:val="26"/>
        </w:rPr>
        <w:t>епутатов МО «Сафроновское» от 23</w:t>
      </w:r>
      <w:r w:rsidR="003F74E2" w:rsidRPr="008404B8">
        <w:rPr>
          <w:rFonts w:ascii="Times New Roman" w:hAnsi="Times New Roman" w:cs="Times New Roman"/>
          <w:sz w:val="26"/>
          <w:szCs w:val="26"/>
        </w:rPr>
        <w:t xml:space="preserve"> апрел</w:t>
      </w:r>
      <w:r w:rsidR="00071996" w:rsidRPr="008404B8">
        <w:rPr>
          <w:rFonts w:ascii="Times New Roman" w:hAnsi="Times New Roman" w:cs="Times New Roman"/>
          <w:sz w:val="26"/>
          <w:szCs w:val="26"/>
        </w:rPr>
        <w:t>я 2021</w:t>
      </w:r>
      <w:r w:rsidR="00431ADE" w:rsidRPr="008404B8">
        <w:rPr>
          <w:rFonts w:ascii="Times New Roman" w:hAnsi="Times New Roman" w:cs="Times New Roman"/>
          <w:sz w:val="26"/>
          <w:szCs w:val="26"/>
        </w:rPr>
        <w:t xml:space="preserve"> года № 1</w:t>
      </w:r>
      <w:r w:rsidR="00071996" w:rsidRPr="008404B8">
        <w:rPr>
          <w:rFonts w:ascii="Times New Roman" w:hAnsi="Times New Roman" w:cs="Times New Roman"/>
          <w:sz w:val="26"/>
          <w:szCs w:val="26"/>
        </w:rPr>
        <w:t>43</w:t>
      </w:r>
      <w:r w:rsidR="00ED490D" w:rsidRPr="008404B8">
        <w:rPr>
          <w:rFonts w:ascii="Times New Roman" w:hAnsi="Times New Roman"/>
          <w:color w:val="000000"/>
          <w:spacing w:val="1"/>
          <w:sz w:val="26"/>
          <w:szCs w:val="26"/>
        </w:rPr>
        <w:t>,</w:t>
      </w:r>
      <w:r w:rsidR="002A364B" w:rsidRPr="008404B8">
        <w:rPr>
          <w:rFonts w:ascii="Times New Roman" w:hAnsi="Times New Roman"/>
          <w:color w:val="000000"/>
          <w:spacing w:val="1"/>
          <w:sz w:val="26"/>
          <w:szCs w:val="26"/>
        </w:rPr>
        <w:t xml:space="preserve"> руководствуясь </w:t>
      </w:r>
      <w:r w:rsidR="002A364B" w:rsidRPr="008404B8">
        <w:rPr>
          <w:rFonts w:ascii="Times New Roman" w:hAnsi="Times New Roman" w:cs="Times New Roman"/>
          <w:sz w:val="26"/>
          <w:szCs w:val="26"/>
        </w:rPr>
        <w:t xml:space="preserve">Уставом МО «Сафроновское», </w:t>
      </w:r>
      <w:r w:rsidR="009E78B3" w:rsidRPr="008404B8">
        <w:rPr>
          <w:rFonts w:ascii="Times New Roman" w:hAnsi="Times New Roman"/>
          <w:color w:val="000000"/>
          <w:spacing w:val="1"/>
          <w:sz w:val="26"/>
          <w:szCs w:val="26"/>
        </w:rPr>
        <w:t>С</w:t>
      </w:r>
      <w:r w:rsidR="000C3FE3" w:rsidRPr="008404B8">
        <w:rPr>
          <w:rFonts w:ascii="Times New Roman" w:hAnsi="Times New Roman"/>
          <w:sz w:val="26"/>
          <w:szCs w:val="26"/>
        </w:rPr>
        <w:t>овет депутатов</w:t>
      </w:r>
      <w:r w:rsidR="003F74E2" w:rsidRPr="008404B8">
        <w:rPr>
          <w:rFonts w:ascii="Times New Roman" w:hAnsi="Times New Roman"/>
          <w:sz w:val="26"/>
          <w:szCs w:val="26"/>
        </w:rPr>
        <w:t xml:space="preserve"> МО «Сафроновское»</w:t>
      </w:r>
      <w:r w:rsidR="000C3FE3" w:rsidRPr="008404B8">
        <w:rPr>
          <w:rFonts w:ascii="Times New Roman" w:hAnsi="Times New Roman"/>
          <w:sz w:val="26"/>
          <w:szCs w:val="26"/>
        </w:rPr>
        <w:t xml:space="preserve"> </w:t>
      </w:r>
      <w:r w:rsidR="00431ADE" w:rsidRPr="008404B8">
        <w:rPr>
          <w:rFonts w:ascii="Times New Roman" w:hAnsi="Times New Roman"/>
          <w:sz w:val="26"/>
          <w:szCs w:val="26"/>
        </w:rPr>
        <w:t>РЕШИЛ</w:t>
      </w:r>
      <w:r w:rsidR="000C3FE3" w:rsidRPr="008404B8">
        <w:rPr>
          <w:rFonts w:ascii="Times New Roman" w:hAnsi="Times New Roman"/>
          <w:sz w:val="26"/>
          <w:szCs w:val="26"/>
        </w:rPr>
        <w:t>:</w:t>
      </w:r>
    </w:p>
    <w:p w:rsidR="00BC6326" w:rsidRPr="008404B8" w:rsidRDefault="00BC6326" w:rsidP="0052416D">
      <w:pPr>
        <w:spacing w:after="0" w:line="240" w:lineRule="auto"/>
        <w:ind w:firstLine="567"/>
        <w:jc w:val="both"/>
        <w:rPr>
          <w:rFonts w:ascii="Times New Roman" w:hAnsi="Times New Roman"/>
          <w:sz w:val="26"/>
          <w:szCs w:val="26"/>
        </w:rPr>
      </w:pPr>
    </w:p>
    <w:p w:rsidR="000C3FE3" w:rsidRPr="0052416D" w:rsidRDefault="0052416D" w:rsidP="0052416D">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1.</w:t>
      </w:r>
      <w:r w:rsidR="00431ADE" w:rsidRPr="0052416D">
        <w:rPr>
          <w:rFonts w:ascii="Times New Roman" w:hAnsi="Times New Roman"/>
          <w:sz w:val="28"/>
          <w:szCs w:val="28"/>
        </w:rPr>
        <w:t>Избрать на</w:t>
      </w:r>
      <w:r w:rsidR="00027F75">
        <w:rPr>
          <w:rFonts w:ascii="Times New Roman" w:hAnsi="Times New Roman"/>
          <w:sz w:val="28"/>
          <w:szCs w:val="28"/>
        </w:rPr>
        <w:t xml:space="preserve"> должность Главы муниципального </w:t>
      </w:r>
      <w:r w:rsidR="00431ADE" w:rsidRPr="0052416D">
        <w:rPr>
          <w:rFonts w:ascii="Times New Roman" w:hAnsi="Times New Roman"/>
          <w:sz w:val="28"/>
          <w:szCs w:val="28"/>
        </w:rPr>
        <w:t xml:space="preserve">образования </w:t>
      </w:r>
      <w:r w:rsidR="003F74E2" w:rsidRPr="0052416D">
        <w:rPr>
          <w:rFonts w:ascii="Times New Roman" w:hAnsi="Times New Roman"/>
          <w:sz w:val="28"/>
          <w:szCs w:val="28"/>
        </w:rPr>
        <w:t>«Сафронов</w:t>
      </w:r>
      <w:r w:rsidR="006E464A" w:rsidRPr="0052416D">
        <w:rPr>
          <w:rFonts w:ascii="Times New Roman" w:hAnsi="Times New Roman"/>
          <w:sz w:val="28"/>
          <w:szCs w:val="28"/>
        </w:rPr>
        <w:t>ское»</w:t>
      </w:r>
      <w:r w:rsidR="00E0513E">
        <w:rPr>
          <w:rFonts w:ascii="Times New Roman" w:hAnsi="Times New Roman"/>
          <w:sz w:val="28"/>
          <w:szCs w:val="28"/>
        </w:rPr>
        <w:t xml:space="preserve"> </w:t>
      </w:r>
      <w:proofErr w:type="spellStart"/>
      <w:r w:rsidR="00E0513E">
        <w:rPr>
          <w:rFonts w:ascii="Times New Roman" w:hAnsi="Times New Roman"/>
          <w:sz w:val="28"/>
          <w:szCs w:val="28"/>
        </w:rPr>
        <w:t>Чукичеву</w:t>
      </w:r>
      <w:proofErr w:type="spellEnd"/>
      <w:r w:rsidR="00E0513E">
        <w:rPr>
          <w:rFonts w:ascii="Times New Roman" w:hAnsi="Times New Roman"/>
          <w:sz w:val="28"/>
          <w:szCs w:val="28"/>
        </w:rPr>
        <w:t xml:space="preserve"> Ирину Евгеньевну.</w:t>
      </w:r>
      <w:r w:rsidR="006E464A" w:rsidRPr="0052416D">
        <w:rPr>
          <w:rFonts w:ascii="Times New Roman" w:hAnsi="Times New Roman"/>
          <w:sz w:val="28"/>
          <w:szCs w:val="28"/>
        </w:rPr>
        <w:t xml:space="preserve"> </w:t>
      </w:r>
      <w:r w:rsidR="008404B8" w:rsidRPr="0052416D">
        <w:rPr>
          <w:rFonts w:ascii="Times New Roman" w:hAnsi="Times New Roman"/>
          <w:sz w:val="28"/>
          <w:szCs w:val="28"/>
        </w:rPr>
        <w:t xml:space="preserve">                            </w:t>
      </w:r>
    </w:p>
    <w:p w:rsidR="008404B8" w:rsidRPr="0052416D" w:rsidRDefault="0052416D" w:rsidP="0052416D">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2.</w:t>
      </w:r>
      <w:r w:rsidR="000C3FE3" w:rsidRPr="0052416D">
        <w:rPr>
          <w:rFonts w:ascii="Times New Roman" w:hAnsi="Times New Roman"/>
          <w:sz w:val="28"/>
          <w:szCs w:val="28"/>
        </w:rPr>
        <w:t>Настоящее решение вступает в силу с момента его официально</w:t>
      </w:r>
      <w:r w:rsidR="009E78B3" w:rsidRPr="0052416D">
        <w:rPr>
          <w:rFonts w:ascii="Times New Roman" w:hAnsi="Times New Roman"/>
          <w:sz w:val="28"/>
          <w:szCs w:val="28"/>
        </w:rPr>
        <w:t>го опубликования</w:t>
      </w:r>
      <w:r w:rsidR="000C3FE3" w:rsidRPr="0052416D">
        <w:rPr>
          <w:rFonts w:ascii="Times New Roman" w:hAnsi="Times New Roman"/>
          <w:sz w:val="28"/>
          <w:szCs w:val="28"/>
        </w:rPr>
        <w:t>.</w:t>
      </w:r>
    </w:p>
    <w:p w:rsidR="008404B8" w:rsidRPr="0052416D" w:rsidRDefault="0052416D" w:rsidP="0052416D">
      <w:pPr>
        <w:pStyle w:val="1"/>
        <w:numPr>
          <w:ilvl w:val="0"/>
          <w:numId w:val="0"/>
        </w:numPr>
        <w:spacing w:before="0" w:after="0" w:line="24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shd w:val="clear" w:color="auto" w:fill="FFFFFF"/>
        </w:rPr>
        <w:t>3.</w:t>
      </w:r>
      <w:r w:rsidR="008404B8" w:rsidRPr="0052416D">
        <w:rPr>
          <w:rFonts w:ascii="Times New Roman" w:hAnsi="Times New Roman" w:cs="Times New Roman"/>
          <w:b w:val="0"/>
          <w:sz w:val="28"/>
          <w:szCs w:val="28"/>
          <w:shd w:val="clear" w:color="auto" w:fill="FFFFFF"/>
        </w:rPr>
        <w:t>О</w:t>
      </w:r>
      <w:r w:rsidR="008404B8" w:rsidRPr="0052416D">
        <w:rPr>
          <w:rFonts w:ascii="Times New Roman" w:hAnsi="Times New Roman" w:cs="Times New Roman"/>
          <w:b w:val="0"/>
          <w:sz w:val="28"/>
          <w:szCs w:val="28"/>
        </w:rPr>
        <w:t>публиковать решение в периодическом печатном издании «Вестник муниципальных правовых актов муниципального образования «Сафроновское», обнародовать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«Сафроновское», разместить на официальном сайте муниципального образования «Сафроновское» в ин</w:t>
      </w:r>
      <w:r w:rsidRPr="0052416D">
        <w:rPr>
          <w:rFonts w:ascii="Times New Roman" w:hAnsi="Times New Roman" w:cs="Times New Roman"/>
          <w:b w:val="0"/>
          <w:sz w:val="28"/>
          <w:szCs w:val="28"/>
        </w:rPr>
        <w:t xml:space="preserve">формационно-телекоммуникационной </w:t>
      </w:r>
      <w:r w:rsidR="008404B8" w:rsidRPr="0052416D">
        <w:rPr>
          <w:rFonts w:ascii="Times New Roman" w:hAnsi="Times New Roman" w:cs="Times New Roman"/>
          <w:b w:val="0"/>
          <w:sz w:val="28"/>
          <w:szCs w:val="28"/>
        </w:rPr>
        <w:t>сети "Интернет"</w:t>
      </w:r>
      <w:hyperlink r:id="rId8" w:history="1">
        <w:r w:rsidR="008404B8" w:rsidRPr="0052416D">
          <w:rPr>
            <w:rStyle w:val="aa"/>
            <w:rFonts w:ascii="Times New Roman" w:hAnsi="Times New Roman" w:cs="Times New Roman"/>
            <w:b w:val="0"/>
            <w:spacing w:val="2"/>
            <w:sz w:val="28"/>
            <w:szCs w:val="28"/>
          </w:rPr>
          <w:t>http://www.</w:t>
        </w:r>
        <w:r w:rsidR="008404B8" w:rsidRPr="0052416D">
          <w:rPr>
            <w:rStyle w:val="aa"/>
            <w:rFonts w:ascii="Times New Roman" w:hAnsi="Times New Roman" w:cs="Times New Roman"/>
            <w:b w:val="0"/>
            <w:spacing w:val="2"/>
            <w:sz w:val="28"/>
            <w:szCs w:val="28"/>
            <w:lang w:val="en-US"/>
          </w:rPr>
          <w:t>safronovskoe</w:t>
        </w:r>
        <w:r w:rsidR="008404B8" w:rsidRPr="0052416D">
          <w:rPr>
            <w:rStyle w:val="aa"/>
            <w:rFonts w:ascii="Times New Roman" w:hAnsi="Times New Roman" w:cs="Times New Roman"/>
            <w:b w:val="0"/>
            <w:spacing w:val="2"/>
            <w:sz w:val="28"/>
            <w:szCs w:val="28"/>
          </w:rPr>
          <w:t>-</w:t>
        </w:r>
        <w:r w:rsidR="008404B8" w:rsidRPr="0052416D">
          <w:rPr>
            <w:rStyle w:val="aa"/>
            <w:rFonts w:ascii="Times New Roman" w:hAnsi="Times New Roman" w:cs="Times New Roman"/>
            <w:b w:val="0"/>
            <w:spacing w:val="2"/>
            <w:sz w:val="28"/>
            <w:szCs w:val="28"/>
            <w:lang w:val="en-US"/>
          </w:rPr>
          <w:t>adm</w:t>
        </w:r>
        <w:r w:rsidR="008404B8" w:rsidRPr="0052416D">
          <w:rPr>
            <w:rStyle w:val="aa"/>
            <w:rFonts w:ascii="Times New Roman" w:hAnsi="Times New Roman" w:cs="Times New Roman"/>
            <w:b w:val="0"/>
            <w:spacing w:val="2"/>
            <w:sz w:val="28"/>
            <w:szCs w:val="28"/>
          </w:rPr>
          <w:t>.ru</w:t>
        </w:r>
      </w:hyperlink>
      <w:r w:rsidR="008404B8" w:rsidRPr="0052416D">
        <w:rPr>
          <w:rFonts w:ascii="Times New Roman" w:hAnsi="Times New Roman" w:cs="Times New Roman"/>
          <w:b w:val="0"/>
          <w:sz w:val="28"/>
          <w:szCs w:val="28"/>
        </w:rPr>
        <w:t>.</w:t>
      </w:r>
    </w:p>
    <w:p w:rsidR="000C3FE3" w:rsidRPr="0052416D" w:rsidRDefault="000C3FE3" w:rsidP="0052416D">
      <w:pPr>
        <w:spacing w:after="0" w:line="240" w:lineRule="auto"/>
        <w:ind w:firstLine="709"/>
        <w:jc w:val="both"/>
        <w:rPr>
          <w:rFonts w:ascii="Times New Roman" w:hAnsi="Times New Roman"/>
          <w:sz w:val="28"/>
          <w:szCs w:val="28"/>
        </w:rPr>
      </w:pPr>
    </w:p>
    <w:p w:rsidR="00EB7408" w:rsidRPr="008404B8" w:rsidRDefault="00EB7408" w:rsidP="00EB7408">
      <w:pPr>
        <w:spacing w:after="0" w:line="240" w:lineRule="auto"/>
        <w:rPr>
          <w:rFonts w:ascii="Times New Roman" w:hAnsi="Times New Roman"/>
          <w:sz w:val="26"/>
          <w:szCs w:val="26"/>
        </w:rPr>
      </w:pPr>
    </w:p>
    <w:p w:rsidR="00EB7408" w:rsidRPr="008404B8" w:rsidRDefault="00EB7408" w:rsidP="00EB7408">
      <w:pPr>
        <w:spacing w:after="0" w:line="240" w:lineRule="auto"/>
        <w:rPr>
          <w:rFonts w:ascii="Times New Roman" w:hAnsi="Times New Roman"/>
          <w:sz w:val="26"/>
          <w:szCs w:val="26"/>
        </w:rPr>
      </w:pPr>
      <w:r w:rsidRPr="008404B8">
        <w:rPr>
          <w:rFonts w:ascii="Times New Roman" w:hAnsi="Times New Roman"/>
          <w:sz w:val="26"/>
          <w:szCs w:val="26"/>
        </w:rPr>
        <w:t xml:space="preserve">Председатель </w:t>
      </w:r>
      <w:r w:rsidR="00251A2E" w:rsidRPr="008404B8">
        <w:rPr>
          <w:rFonts w:ascii="Times New Roman" w:hAnsi="Times New Roman"/>
          <w:sz w:val="26"/>
          <w:szCs w:val="26"/>
        </w:rPr>
        <w:t xml:space="preserve">Совета депутатов МО «Сафроновское» </w:t>
      </w:r>
      <w:r w:rsidR="00251A2E" w:rsidRPr="008404B8">
        <w:rPr>
          <w:rFonts w:ascii="Times New Roman" w:hAnsi="Times New Roman"/>
          <w:sz w:val="26"/>
          <w:szCs w:val="26"/>
        </w:rPr>
        <w:tab/>
        <w:t xml:space="preserve">             </w:t>
      </w:r>
      <w:r w:rsidR="008404B8">
        <w:rPr>
          <w:rFonts w:ascii="Times New Roman" w:hAnsi="Times New Roman"/>
          <w:sz w:val="26"/>
          <w:szCs w:val="26"/>
        </w:rPr>
        <w:t xml:space="preserve">      </w:t>
      </w:r>
      <w:r w:rsidR="008D7C88">
        <w:rPr>
          <w:rFonts w:ascii="Times New Roman" w:hAnsi="Times New Roman"/>
          <w:sz w:val="26"/>
          <w:szCs w:val="26"/>
        </w:rPr>
        <w:t xml:space="preserve">        </w:t>
      </w:r>
      <w:r w:rsidR="008404B8">
        <w:rPr>
          <w:rFonts w:ascii="Times New Roman" w:hAnsi="Times New Roman"/>
          <w:sz w:val="26"/>
          <w:szCs w:val="26"/>
        </w:rPr>
        <w:t xml:space="preserve"> </w:t>
      </w:r>
      <w:r w:rsidR="00251A2E" w:rsidRPr="008404B8">
        <w:rPr>
          <w:rFonts w:ascii="Times New Roman" w:hAnsi="Times New Roman"/>
          <w:sz w:val="26"/>
          <w:szCs w:val="26"/>
        </w:rPr>
        <w:t xml:space="preserve">     Г.В. Димова</w:t>
      </w:r>
    </w:p>
    <w:p w:rsidR="009A2277" w:rsidRPr="008404B8" w:rsidRDefault="009A2277" w:rsidP="002A364B">
      <w:pPr>
        <w:spacing w:after="0" w:line="240" w:lineRule="auto"/>
        <w:rPr>
          <w:rFonts w:ascii="Times New Roman" w:hAnsi="Times New Roman"/>
          <w:sz w:val="26"/>
          <w:szCs w:val="26"/>
        </w:rPr>
      </w:pPr>
    </w:p>
    <w:sectPr w:rsidR="009A2277" w:rsidRPr="008404B8" w:rsidSect="008404B8">
      <w:headerReference w:type="default" r:id="rId9"/>
      <w:pgSz w:w="11906" w:h="16838"/>
      <w:pgMar w:top="426"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FCD" w:rsidRDefault="00690FCD" w:rsidP="00ED490D">
      <w:pPr>
        <w:spacing w:after="0" w:line="240" w:lineRule="auto"/>
      </w:pPr>
      <w:r>
        <w:separator/>
      </w:r>
    </w:p>
  </w:endnote>
  <w:endnote w:type="continuationSeparator" w:id="0">
    <w:p w:rsidR="00690FCD" w:rsidRDefault="00690FCD" w:rsidP="00ED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76">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FCD" w:rsidRDefault="00690FCD" w:rsidP="00ED490D">
      <w:pPr>
        <w:spacing w:after="0" w:line="240" w:lineRule="auto"/>
      </w:pPr>
      <w:r>
        <w:separator/>
      </w:r>
    </w:p>
  </w:footnote>
  <w:footnote w:type="continuationSeparator" w:id="0">
    <w:p w:rsidR="00690FCD" w:rsidRDefault="00690FCD" w:rsidP="00ED49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4A" w:rsidRPr="00ED490D" w:rsidRDefault="006E464A" w:rsidP="00ED490D">
    <w:pPr>
      <w:pStyle w:val="a4"/>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D866164"/>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1"/>
      <w:numFmt w:val="decimal"/>
      <w:lvlText w:val="%3)"/>
      <w:lvlJc w:val="left"/>
      <w:rPr>
        <w:rFonts w:ascii="Times New Roman" w:eastAsia="Times New Roman" w:hAnsi="Times New Roman" w:cs="Times New Roman"/>
      </w:rPr>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0000002"/>
    <w:multiLevelType w:val="multilevel"/>
    <w:tmpl w:val="00000002"/>
    <w:name w:val="WWNum2"/>
    <w:lvl w:ilvl="0">
      <w:start w:val="1"/>
      <w:numFmt w:val="bullet"/>
      <w:lvlText w:val=""/>
      <w:lvlJc w:val="left"/>
      <w:pPr>
        <w:tabs>
          <w:tab w:val="num" w:pos="1353"/>
        </w:tabs>
        <w:ind w:left="1353" w:hanging="360"/>
      </w:pPr>
      <w:rPr>
        <w:rFonts w:ascii="Symbol" w:hAnsi="Symbol"/>
      </w:rPr>
    </w:lvl>
    <w:lvl w:ilvl="1">
      <w:start w:val="1"/>
      <w:numFmt w:val="bullet"/>
      <w:lvlText w:val="o"/>
      <w:lvlJc w:val="left"/>
      <w:pPr>
        <w:tabs>
          <w:tab w:val="num" w:pos="2073"/>
        </w:tabs>
        <w:ind w:left="2073" w:hanging="360"/>
      </w:pPr>
      <w:rPr>
        <w:rFonts w:ascii="Courier New" w:hAnsi="Courier New" w:cs="Courier New"/>
      </w:rPr>
    </w:lvl>
    <w:lvl w:ilvl="2">
      <w:start w:val="1"/>
      <w:numFmt w:val="bullet"/>
      <w:lvlText w:val=""/>
      <w:lvlJc w:val="left"/>
      <w:pPr>
        <w:tabs>
          <w:tab w:val="num" w:pos="2793"/>
        </w:tabs>
        <w:ind w:left="2793" w:hanging="360"/>
      </w:pPr>
      <w:rPr>
        <w:rFonts w:ascii="Wingdings" w:hAnsi="Wingdings"/>
      </w:rPr>
    </w:lvl>
    <w:lvl w:ilvl="3">
      <w:start w:val="1"/>
      <w:numFmt w:val="bullet"/>
      <w:lvlText w:val=""/>
      <w:lvlJc w:val="left"/>
      <w:pPr>
        <w:tabs>
          <w:tab w:val="num" w:pos="3513"/>
        </w:tabs>
        <w:ind w:left="3513" w:hanging="360"/>
      </w:pPr>
      <w:rPr>
        <w:rFonts w:ascii="Symbol" w:hAnsi="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rPr>
    </w:lvl>
    <w:lvl w:ilvl="6">
      <w:start w:val="1"/>
      <w:numFmt w:val="bullet"/>
      <w:lvlText w:val=""/>
      <w:lvlJc w:val="left"/>
      <w:pPr>
        <w:tabs>
          <w:tab w:val="num" w:pos="5673"/>
        </w:tabs>
        <w:ind w:left="5673" w:hanging="360"/>
      </w:pPr>
      <w:rPr>
        <w:rFonts w:ascii="Symbol" w:hAnsi="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788"/>
        </w:tabs>
        <w:ind w:left="1788" w:hanging="360"/>
      </w:pPr>
      <w:rPr>
        <w:rFonts w:ascii="Symbol" w:hAnsi="Symbol"/>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
    <w:nsid w:val="00000005"/>
    <w:multiLevelType w:val="multilevel"/>
    <w:tmpl w:val="00000005"/>
    <w:name w:val="WWNum5"/>
    <w:lvl w:ilvl="0">
      <w:start w:val="1"/>
      <w:numFmt w:val="bullet"/>
      <w:lvlText w:val=""/>
      <w:lvlJc w:val="left"/>
      <w:pPr>
        <w:tabs>
          <w:tab w:val="num" w:pos="1571"/>
        </w:tabs>
        <w:ind w:left="1571" w:hanging="360"/>
      </w:pPr>
      <w:rPr>
        <w:rFonts w:ascii="Symbol" w:hAnsi="Symbol"/>
      </w:rPr>
    </w:lvl>
    <w:lvl w:ilvl="1">
      <w:start w:val="1"/>
      <w:numFmt w:val="bullet"/>
      <w:lvlText w:val="o"/>
      <w:lvlJc w:val="left"/>
      <w:pPr>
        <w:tabs>
          <w:tab w:val="num" w:pos="2291"/>
        </w:tabs>
        <w:ind w:left="2291" w:hanging="360"/>
      </w:pPr>
      <w:rPr>
        <w:rFonts w:ascii="Courier New" w:hAnsi="Courier New" w:cs="Courier New"/>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788"/>
        </w:tabs>
        <w:ind w:left="1788" w:hanging="360"/>
      </w:pPr>
      <w:rPr>
        <w:rFonts w:ascii="Symbol" w:hAnsi="Symbol"/>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7">
    <w:nsid w:val="00000008"/>
    <w:multiLevelType w:val="multilevel"/>
    <w:tmpl w:val="00000008"/>
    <w:name w:val="WW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6AAE732"/>
    <w:name w:val="WWNum9"/>
    <w:lvl w:ilvl="0">
      <w:start w:val="1"/>
      <w:numFmt w:val="bullet"/>
      <w:lvlText w:val="-"/>
      <w:lvlJc w:val="left"/>
      <w:pPr>
        <w:tabs>
          <w:tab w:val="num" w:pos="1620"/>
        </w:tabs>
        <w:ind w:left="1620" w:hanging="360"/>
      </w:pPr>
      <w:rPr>
        <w:rFonts w:ascii="Courier New" w:hAnsi="Courier New" w:hint="default"/>
      </w:rPr>
    </w:lvl>
    <w:lvl w:ilvl="1">
      <w:start w:val="1"/>
      <w:numFmt w:val="bullet"/>
      <w:lvlText w:val="o"/>
      <w:lvlJc w:val="left"/>
      <w:pPr>
        <w:tabs>
          <w:tab w:val="num" w:pos="2340"/>
        </w:tabs>
        <w:ind w:left="2340" w:hanging="360"/>
      </w:pPr>
      <w:rPr>
        <w:rFonts w:ascii="Courier New" w:hAnsi="Courier New" w:cs="Courier New"/>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rPr>
    </w:lvl>
  </w:abstractNum>
  <w:abstractNum w:abstractNumId="9">
    <w:nsid w:val="0000000A"/>
    <w:multiLevelType w:val="multilevel"/>
    <w:tmpl w:val="0000000A"/>
    <w:name w:val="WWNum10"/>
    <w:lvl w:ilvl="0">
      <w:start w:val="1"/>
      <w:numFmt w:val="bullet"/>
      <w:lvlText w:val=""/>
      <w:lvlJc w:val="left"/>
      <w:pPr>
        <w:tabs>
          <w:tab w:val="num" w:pos="1620"/>
        </w:tabs>
        <w:ind w:left="1620" w:hanging="360"/>
      </w:pPr>
      <w:rPr>
        <w:rFonts w:ascii="Symbol" w:hAnsi="Symbol"/>
      </w:rPr>
    </w:lvl>
    <w:lvl w:ilvl="1">
      <w:start w:val="1"/>
      <w:numFmt w:val="bullet"/>
      <w:lvlText w:val="o"/>
      <w:lvlJc w:val="left"/>
      <w:pPr>
        <w:tabs>
          <w:tab w:val="num" w:pos="2340"/>
        </w:tabs>
        <w:ind w:left="2340" w:hanging="360"/>
      </w:pPr>
      <w:rPr>
        <w:rFonts w:ascii="Courier New" w:hAnsi="Courier New" w:cs="Courier New"/>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rPr>
    </w:lvl>
  </w:abstractNum>
  <w:abstractNum w:abstractNumId="10">
    <w:nsid w:val="0000000B"/>
    <w:multiLevelType w:val="multilevel"/>
    <w:tmpl w:val="0000000B"/>
    <w:name w:val="WWNum12"/>
    <w:lvl w:ilvl="0">
      <w:start w:val="1"/>
      <w:numFmt w:val="decimal"/>
      <w:lvlText w:val="%1."/>
      <w:lvlJc w:val="left"/>
      <w:pPr>
        <w:tabs>
          <w:tab w:val="num" w:pos="1685"/>
        </w:tabs>
        <w:ind w:left="1685" w:hanging="360"/>
      </w:pPr>
    </w:lvl>
    <w:lvl w:ilvl="1">
      <w:start w:val="1"/>
      <w:numFmt w:val="decimal"/>
      <w:lvlText w:val="%1.%2."/>
      <w:lvlJc w:val="left"/>
      <w:pPr>
        <w:tabs>
          <w:tab w:val="num" w:pos="0"/>
        </w:tabs>
        <w:ind w:left="2241" w:hanging="885"/>
      </w:pPr>
      <w:rPr>
        <w:b/>
        <w:u w:val="none"/>
      </w:rPr>
    </w:lvl>
    <w:lvl w:ilvl="2">
      <w:start w:val="3"/>
      <w:numFmt w:val="decimal"/>
      <w:lvlText w:val="%1.%2.%3."/>
      <w:lvlJc w:val="left"/>
      <w:pPr>
        <w:tabs>
          <w:tab w:val="num" w:pos="0"/>
        </w:tabs>
        <w:ind w:left="2272" w:hanging="885"/>
      </w:pPr>
      <w:rPr>
        <w:b/>
        <w:u w:val="none"/>
      </w:rPr>
    </w:lvl>
    <w:lvl w:ilvl="3">
      <w:start w:val="2"/>
      <w:numFmt w:val="decimal"/>
      <w:lvlText w:val="%1.%2.%3.%4."/>
      <w:lvlJc w:val="left"/>
      <w:pPr>
        <w:tabs>
          <w:tab w:val="num" w:pos="0"/>
        </w:tabs>
        <w:ind w:left="2498" w:hanging="1080"/>
      </w:pPr>
      <w:rPr>
        <w:b/>
        <w:u w:val="none"/>
      </w:rPr>
    </w:lvl>
    <w:lvl w:ilvl="4">
      <w:start w:val="1"/>
      <w:numFmt w:val="decimal"/>
      <w:lvlText w:val="%1.%2.%3.%4.%5."/>
      <w:lvlJc w:val="left"/>
      <w:pPr>
        <w:tabs>
          <w:tab w:val="num" w:pos="0"/>
        </w:tabs>
        <w:ind w:left="2529" w:hanging="1080"/>
      </w:pPr>
      <w:rPr>
        <w:b/>
        <w:u w:val="none"/>
      </w:rPr>
    </w:lvl>
    <w:lvl w:ilvl="5">
      <w:start w:val="1"/>
      <w:numFmt w:val="decimal"/>
      <w:lvlText w:val="%1.%2.%3.%4.%5.%6."/>
      <w:lvlJc w:val="left"/>
      <w:pPr>
        <w:tabs>
          <w:tab w:val="num" w:pos="0"/>
        </w:tabs>
        <w:ind w:left="2920" w:hanging="1440"/>
      </w:pPr>
      <w:rPr>
        <w:b/>
        <w:u w:val="none"/>
      </w:rPr>
    </w:lvl>
    <w:lvl w:ilvl="6">
      <w:start w:val="1"/>
      <w:numFmt w:val="decimal"/>
      <w:lvlText w:val="%1.%2.%3.%4.%5.%6.%7."/>
      <w:lvlJc w:val="left"/>
      <w:pPr>
        <w:tabs>
          <w:tab w:val="num" w:pos="0"/>
        </w:tabs>
        <w:ind w:left="3311" w:hanging="1800"/>
      </w:pPr>
      <w:rPr>
        <w:b/>
        <w:u w:val="none"/>
      </w:rPr>
    </w:lvl>
    <w:lvl w:ilvl="7">
      <w:start w:val="1"/>
      <w:numFmt w:val="decimal"/>
      <w:lvlText w:val="%1.%2.%3.%4.%5.%6.%7.%8."/>
      <w:lvlJc w:val="left"/>
      <w:pPr>
        <w:tabs>
          <w:tab w:val="num" w:pos="0"/>
        </w:tabs>
        <w:ind w:left="3342" w:hanging="1800"/>
      </w:pPr>
      <w:rPr>
        <w:b/>
        <w:u w:val="none"/>
      </w:rPr>
    </w:lvl>
    <w:lvl w:ilvl="8">
      <w:start w:val="1"/>
      <w:numFmt w:val="decimal"/>
      <w:lvlText w:val="%1.%2.%3.%4.%5.%6.%7.%8.%9."/>
      <w:lvlJc w:val="left"/>
      <w:pPr>
        <w:tabs>
          <w:tab w:val="num" w:pos="0"/>
        </w:tabs>
        <w:ind w:left="3733" w:hanging="2160"/>
      </w:pPr>
      <w:rPr>
        <w:b/>
        <w:u w:val="none"/>
      </w:rPr>
    </w:lvl>
  </w:abstractNum>
  <w:abstractNum w:abstractNumId="11">
    <w:nsid w:val="0000000C"/>
    <w:multiLevelType w:val="multilevel"/>
    <w:tmpl w:val="0000000C"/>
    <w:name w:val="WWNum13"/>
    <w:lvl w:ilvl="0">
      <w:start w:val="1"/>
      <w:numFmt w:val="decimal"/>
      <w:lvlText w:val="%1."/>
      <w:lvlJc w:val="left"/>
      <w:pPr>
        <w:tabs>
          <w:tab w:val="num" w:pos="750"/>
        </w:tabs>
        <w:ind w:left="750" w:hanging="39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743A66B4"/>
    <w:name w:val="WWNum1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Num1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nsid w:val="00F15D77"/>
    <w:multiLevelType w:val="hybridMultilevel"/>
    <w:tmpl w:val="BC520896"/>
    <w:lvl w:ilvl="0" w:tplc="70CA7C16">
      <w:start w:val="2"/>
      <w:numFmt w:val="decimal"/>
      <w:lvlText w:val="%1."/>
      <w:lvlJc w:val="left"/>
      <w:pPr>
        <w:tabs>
          <w:tab w:val="num" w:pos="900"/>
        </w:tabs>
        <w:ind w:left="900" w:hanging="360"/>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0A592E61"/>
    <w:multiLevelType w:val="hybridMultilevel"/>
    <w:tmpl w:val="CBF61314"/>
    <w:lvl w:ilvl="0" w:tplc="9F5E4C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0D5706A5"/>
    <w:multiLevelType w:val="multilevel"/>
    <w:tmpl w:val="B1F46C9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0F8106BC"/>
    <w:multiLevelType w:val="hybridMultilevel"/>
    <w:tmpl w:val="2CA86E04"/>
    <w:lvl w:ilvl="0" w:tplc="60BA1E62">
      <w:start w:val="1"/>
      <w:numFmt w:val="bullet"/>
      <w:lvlText w:val="-"/>
      <w:lvlJc w:val="left"/>
      <w:pPr>
        <w:tabs>
          <w:tab w:val="num" w:pos="1167"/>
        </w:tabs>
        <w:ind w:left="1167" w:hanging="360"/>
      </w:pPr>
      <w:rPr>
        <w:rFonts w:ascii="Times New Roman" w:eastAsia="Times New Roman" w:hAnsi="Times New Roman" w:cs="Times New Roman" w:hint="default"/>
        <w:b w:val="0"/>
        <w:i w:val="0"/>
        <w:u w:val="none"/>
      </w:rPr>
    </w:lvl>
    <w:lvl w:ilvl="1" w:tplc="0419000F">
      <w:start w:val="1"/>
      <w:numFmt w:val="decimal"/>
      <w:lvlText w:val="%2."/>
      <w:lvlJc w:val="left"/>
      <w:pPr>
        <w:tabs>
          <w:tab w:val="num" w:pos="2007"/>
        </w:tabs>
        <w:ind w:left="2007" w:hanging="360"/>
      </w:pPr>
    </w:lvl>
    <w:lvl w:ilvl="2" w:tplc="1898F66C">
      <w:start w:val="9"/>
      <w:numFmt w:val="decimal"/>
      <w:lvlText w:val="%3"/>
      <w:lvlJc w:val="left"/>
      <w:pPr>
        <w:tabs>
          <w:tab w:val="num" w:pos="2727"/>
        </w:tabs>
        <w:ind w:left="2727" w:hanging="360"/>
      </w:pPr>
      <w:rPr>
        <w:rFont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1337547E"/>
    <w:multiLevelType w:val="hybridMultilevel"/>
    <w:tmpl w:val="5448E3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19476366"/>
    <w:multiLevelType w:val="hybridMultilevel"/>
    <w:tmpl w:val="620CDADE"/>
    <w:lvl w:ilvl="0" w:tplc="256E5E52">
      <w:start w:val="1"/>
      <w:numFmt w:val="decimal"/>
      <w:lvlText w:val="%1."/>
      <w:lvlJc w:val="left"/>
      <w:pPr>
        <w:tabs>
          <w:tab w:val="num" w:pos="720"/>
        </w:tabs>
        <w:ind w:left="720" w:hanging="360"/>
      </w:pPr>
      <w:rPr>
        <w:rFonts w:hint="default"/>
      </w:rPr>
    </w:lvl>
    <w:lvl w:ilvl="1" w:tplc="F8C4393C">
      <w:numFmt w:val="none"/>
      <w:lvlText w:val=""/>
      <w:lvlJc w:val="left"/>
      <w:pPr>
        <w:tabs>
          <w:tab w:val="num" w:pos="360"/>
        </w:tabs>
      </w:pPr>
    </w:lvl>
    <w:lvl w:ilvl="2" w:tplc="0DDAE574">
      <w:numFmt w:val="none"/>
      <w:lvlText w:val=""/>
      <w:lvlJc w:val="left"/>
      <w:pPr>
        <w:tabs>
          <w:tab w:val="num" w:pos="360"/>
        </w:tabs>
      </w:pPr>
    </w:lvl>
    <w:lvl w:ilvl="3" w:tplc="1338A7B4">
      <w:numFmt w:val="none"/>
      <w:lvlText w:val=""/>
      <w:lvlJc w:val="left"/>
      <w:pPr>
        <w:tabs>
          <w:tab w:val="num" w:pos="360"/>
        </w:tabs>
      </w:pPr>
    </w:lvl>
    <w:lvl w:ilvl="4" w:tplc="2B42FA0A">
      <w:numFmt w:val="none"/>
      <w:lvlText w:val=""/>
      <w:lvlJc w:val="left"/>
      <w:pPr>
        <w:tabs>
          <w:tab w:val="num" w:pos="360"/>
        </w:tabs>
      </w:pPr>
    </w:lvl>
    <w:lvl w:ilvl="5" w:tplc="092630C8">
      <w:numFmt w:val="none"/>
      <w:lvlText w:val=""/>
      <w:lvlJc w:val="left"/>
      <w:pPr>
        <w:tabs>
          <w:tab w:val="num" w:pos="360"/>
        </w:tabs>
      </w:pPr>
    </w:lvl>
    <w:lvl w:ilvl="6" w:tplc="EE721F9C">
      <w:numFmt w:val="none"/>
      <w:lvlText w:val=""/>
      <w:lvlJc w:val="left"/>
      <w:pPr>
        <w:tabs>
          <w:tab w:val="num" w:pos="360"/>
        </w:tabs>
      </w:pPr>
    </w:lvl>
    <w:lvl w:ilvl="7" w:tplc="FDBEF198">
      <w:numFmt w:val="none"/>
      <w:lvlText w:val=""/>
      <w:lvlJc w:val="left"/>
      <w:pPr>
        <w:tabs>
          <w:tab w:val="num" w:pos="360"/>
        </w:tabs>
      </w:pPr>
    </w:lvl>
    <w:lvl w:ilvl="8" w:tplc="199A9228">
      <w:numFmt w:val="none"/>
      <w:lvlText w:val=""/>
      <w:lvlJc w:val="left"/>
      <w:pPr>
        <w:tabs>
          <w:tab w:val="num" w:pos="360"/>
        </w:tabs>
      </w:pPr>
    </w:lvl>
  </w:abstractNum>
  <w:abstractNum w:abstractNumId="20">
    <w:nsid w:val="1CE24C88"/>
    <w:multiLevelType w:val="multilevel"/>
    <w:tmpl w:val="B64E4980"/>
    <w:lvl w:ilvl="0">
      <w:start w:val="1"/>
      <w:numFmt w:val="decimal"/>
      <w:lvlText w:val="%1."/>
      <w:lvlJc w:val="left"/>
      <w:pPr>
        <w:tabs>
          <w:tab w:val="num" w:pos="1999"/>
        </w:tabs>
        <w:ind w:left="1999" w:hanging="129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1">
    <w:nsid w:val="1E486596"/>
    <w:multiLevelType w:val="hybridMultilevel"/>
    <w:tmpl w:val="E5BA9A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EF00A09"/>
    <w:multiLevelType w:val="hybridMultilevel"/>
    <w:tmpl w:val="5928B7CA"/>
    <w:lvl w:ilvl="0" w:tplc="60BA1E62">
      <w:start w:val="1"/>
      <w:numFmt w:val="bullet"/>
      <w:lvlText w:val="-"/>
      <w:lvlJc w:val="left"/>
      <w:pPr>
        <w:tabs>
          <w:tab w:val="num" w:pos="360"/>
        </w:tabs>
        <w:ind w:left="360" w:hanging="360"/>
      </w:pPr>
      <w:rPr>
        <w:rFonts w:ascii="Times New Roman" w:eastAsia="Times New Roman" w:hAnsi="Times New Roman" w:cs="Times New Roman" w:hint="default"/>
        <w:b w:val="0"/>
        <w:i w:val="0"/>
        <w:u w:val="none"/>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3">
    <w:nsid w:val="1FDF58E0"/>
    <w:multiLevelType w:val="hybridMultilevel"/>
    <w:tmpl w:val="BCC0BEE0"/>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4">
    <w:nsid w:val="24982583"/>
    <w:multiLevelType w:val="multilevel"/>
    <w:tmpl w:val="87F2E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A1F269E"/>
    <w:multiLevelType w:val="hybridMultilevel"/>
    <w:tmpl w:val="838E4F38"/>
    <w:lvl w:ilvl="0" w:tplc="8030308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BB8708E"/>
    <w:multiLevelType w:val="hybridMultilevel"/>
    <w:tmpl w:val="AF6C2F1A"/>
    <w:lvl w:ilvl="0" w:tplc="27E0209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7">
    <w:nsid w:val="2D22350F"/>
    <w:multiLevelType w:val="multilevel"/>
    <w:tmpl w:val="4600BF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67"/>
        </w:tabs>
        <w:ind w:left="146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601"/>
        </w:tabs>
        <w:ind w:left="2601" w:hanging="1080"/>
      </w:pPr>
      <w:rPr>
        <w:rFonts w:hint="default"/>
      </w:rPr>
    </w:lvl>
    <w:lvl w:ilvl="4">
      <w:start w:val="1"/>
      <w:numFmt w:val="decimal"/>
      <w:isLgl/>
      <w:lvlText w:val="%1.%2.%3.%4.%5."/>
      <w:lvlJc w:val="left"/>
      <w:pPr>
        <w:tabs>
          <w:tab w:val="num" w:pos="2988"/>
        </w:tabs>
        <w:ind w:left="2988" w:hanging="1080"/>
      </w:pPr>
      <w:rPr>
        <w:rFonts w:hint="default"/>
      </w:rPr>
    </w:lvl>
    <w:lvl w:ilvl="5">
      <w:start w:val="1"/>
      <w:numFmt w:val="decimal"/>
      <w:isLgl/>
      <w:lvlText w:val="%1.%2.%3.%4.%5.%6."/>
      <w:lvlJc w:val="left"/>
      <w:pPr>
        <w:tabs>
          <w:tab w:val="num" w:pos="3735"/>
        </w:tabs>
        <w:ind w:left="3735" w:hanging="1440"/>
      </w:pPr>
      <w:rPr>
        <w:rFonts w:hint="default"/>
      </w:rPr>
    </w:lvl>
    <w:lvl w:ilvl="6">
      <w:start w:val="1"/>
      <w:numFmt w:val="decimal"/>
      <w:isLgl/>
      <w:lvlText w:val="%1.%2.%3.%4.%5.%6.%7."/>
      <w:lvlJc w:val="left"/>
      <w:pPr>
        <w:tabs>
          <w:tab w:val="num" w:pos="4482"/>
        </w:tabs>
        <w:ind w:left="4482" w:hanging="1800"/>
      </w:pPr>
      <w:rPr>
        <w:rFonts w:hint="default"/>
      </w:rPr>
    </w:lvl>
    <w:lvl w:ilvl="7">
      <w:start w:val="1"/>
      <w:numFmt w:val="decimal"/>
      <w:isLgl/>
      <w:lvlText w:val="%1.%2.%3.%4.%5.%6.%7.%8."/>
      <w:lvlJc w:val="left"/>
      <w:pPr>
        <w:tabs>
          <w:tab w:val="num" w:pos="4869"/>
        </w:tabs>
        <w:ind w:left="4869" w:hanging="1800"/>
      </w:pPr>
      <w:rPr>
        <w:rFonts w:hint="default"/>
      </w:rPr>
    </w:lvl>
    <w:lvl w:ilvl="8">
      <w:start w:val="1"/>
      <w:numFmt w:val="decimal"/>
      <w:isLgl/>
      <w:lvlText w:val="%1.%2.%3.%4.%5.%6.%7.%8.%9."/>
      <w:lvlJc w:val="left"/>
      <w:pPr>
        <w:tabs>
          <w:tab w:val="num" w:pos="5616"/>
        </w:tabs>
        <w:ind w:left="5616" w:hanging="2160"/>
      </w:pPr>
      <w:rPr>
        <w:rFonts w:hint="default"/>
      </w:rPr>
    </w:lvl>
  </w:abstractNum>
  <w:abstractNum w:abstractNumId="28">
    <w:nsid w:val="2D4457D7"/>
    <w:multiLevelType w:val="multilevel"/>
    <w:tmpl w:val="15944898"/>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8BC4746"/>
    <w:multiLevelType w:val="hybridMultilevel"/>
    <w:tmpl w:val="FC862DD6"/>
    <w:lvl w:ilvl="0" w:tplc="60BA1E62">
      <w:start w:val="1"/>
      <w:numFmt w:val="bullet"/>
      <w:lvlText w:val="-"/>
      <w:lvlJc w:val="left"/>
      <w:pPr>
        <w:tabs>
          <w:tab w:val="num" w:pos="360"/>
        </w:tabs>
        <w:ind w:left="360" w:hanging="360"/>
      </w:pPr>
      <w:rPr>
        <w:rFonts w:ascii="Times New Roman" w:eastAsia="Times New Roman" w:hAnsi="Times New Roman" w:cs="Times New Roman" w:hint="default"/>
        <w:b w:val="0"/>
        <w:i w:val="0"/>
        <w:u w:val="none"/>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0">
    <w:nsid w:val="3D4A7A1A"/>
    <w:multiLevelType w:val="multilevel"/>
    <w:tmpl w:val="FAC64AE4"/>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1">
    <w:nsid w:val="4149448D"/>
    <w:multiLevelType w:val="hybridMultilevel"/>
    <w:tmpl w:val="276CDA48"/>
    <w:lvl w:ilvl="0" w:tplc="27E0209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5BA20B3"/>
    <w:multiLevelType w:val="multilevel"/>
    <w:tmpl w:val="96DE55AC"/>
    <w:lvl w:ilvl="0">
      <w:start w:val="1"/>
      <w:numFmt w:val="decimal"/>
      <w:pStyle w:val="1"/>
      <w:lvlText w:val="%1."/>
      <w:lvlJc w:val="left"/>
      <w:pPr>
        <w:ind w:left="928" w:hanging="360"/>
      </w:pPr>
      <w:rPr>
        <w:rFonts w:hint="default"/>
        <w:b/>
      </w:rPr>
    </w:lvl>
    <w:lvl w:ilvl="1">
      <w:start w:val="3"/>
      <w:numFmt w:val="decimal"/>
      <w:isLgl/>
      <w:lvlText w:val="%1.%2."/>
      <w:lvlJc w:val="left"/>
      <w:pPr>
        <w:ind w:left="1391" w:hanging="720"/>
      </w:pPr>
      <w:rPr>
        <w:rFonts w:hint="default"/>
        <w:b/>
      </w:rPr>
    </w:lvl>
    <w:lvl w:ilvl="2">
      <w:start w:val="7"/>
      <w:numFmt w:val="decimal"/>
      <w:pStyle w:val="3"/>
      <w:isLgl/>
      <w:lvlText w:val="%1.%2.%3."/>
      <w:lvlJc w:val="left"/>
      <w:pPr>
        <w:ind w:left="1494" w:hanging="720"/>
      </w:pPr>
      <w:rPr>
        <w:rFonts w:hint="default"/>
        <w:b/>
      </w:rPr>
    </w:lvl>
    <w:lvl w:ilvl="3">
      <w:start w:val="1"/>
      <w:numFmt w:val="decimal"/>
      <w:pStyle w:val="4"/>
      <w:isLgl/>
      <w:lvlText w:val="%1.%2.%3.%4."/>
      <w:lvlJc w:val="left"/>
      <w:pPr>
        <w:ind w:left="1957" w:hanging="1080"/>
      </w:pPr>
      <w:rPr>
        <w:rFonts w:hint="default"/>
        <w:b/>
      </w:rPr>
    </w:lvl>
    <w:lvl w:ilvl="4">
      <w:start w:val="1"/>
      <w:numFmt w:val="decimal"/>
      <w:pStyle w:val="5"/>
      <w:isLgl/>
      <w:lvlText w:val="%1.%2.%3.%4.%5."/>
      <w:lvlJc w:val="left"/>
      <w:pPr>
        <w:ind w:left="2060" w:hanging="1080"/>
      </w:pPr>
      <w:rPr>
        <w:rFonts w:hint="default"/>
        <w:b/>
      </w:rPr>
    </w:lvl>
    <w:lvl w:ilvl="5">
      <w:start w:val="1"/>
      <w:numFmt w:val="decimal"/>
      <w:pStyle w:val="6"/>
      <w:isLgl/>
      <w:lvlText w:val="%1.%2.%3.%4.%5.%6."/>
      <w:lvlJc w:val="left"/>
      <w:pPr>
        <w:ind w:left="2523" w:hanging="1440"/>
      </w:pPr>
      <w:rPr>
        <w:rFonts w:hint="default"/>
        <w:b/>
      </w:rPr>
    </w:lvl>
    <w:lvl w:ilvl="6">
      <w:start w:val="1"/>
      <w:numFmt w:val="decimal"/>
      <w:pStyle w:val="7"/>
      <w:isLgl/>
      <w:lvlText w:val="%1.%2.%3.%4.%5.%6.%7."/>
      <w:lvlJc w:val="left"/>
      <w:pPr>
        <w:ind w:left="2986" w:hanging="1800"/>
      </w:pPr>
      <w:rPr>
        <w:rFonts w:hint="default"/>
        <w:b/>
      </w:rPr>
    </w:lvl>
    <w:lvl w:ilvl="7">
      <w:start w:val="1"/>
      <w:numFmt w:val="decimal"/>
      <w:pStyle w:val="8"/>
      <w:isLgl/>
      <w:lvlText w:val="%1.%2.%3.%4.%5.%6.%7.%8."/>
      <w:lvlJc w:val="left"/>
      <w:pPr>
        <w:ind w:left="3089" w:hanging="1800"/>
      </w:pPr>
      <w:rPr>
        <w:rFonts w:hint="default"/>
        <w:b/>
      </w:rPr>
    </w:lvl>
    <w:lvl w:ilvl="8">
      <w:start w:val="1"/>
      <w:numFmt w:val="decimal"/>
      <w:pStyle w:val="9"/>
      <w:isLgl/>
      <w:lvlText w:val="%1.%2.%3.%4.%5.%6.%7.%8.%9."/>
      <w:lvlJc w:val="left"/>
      <w:pPr>
        <w:ind w:left="3552" w:hanging="2160"/>
      </w:pPr>
      <w:rPr>
        <w:rFonts w:hint="default"/>
        <w:b/>
      </w:rPr>
    </w:lvl>
  </w:abstractNum>
  <w:abstractNum w:abstractNumId="33">
    <w:nsid w:val="4AAF52F2"/>
    <w:multiLevelType w:val="multilevel"/>
    <w:tmpl w:val="B4D29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3EC580D"/>
    <w:multiLevelType w:val="hybridMultilevel"/>
    <w:tmpl w:val="A3E64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6333DBE"/>
    <w:multiLevelType w:val="multilevel"/>
    <w:tmpl w:val="B1F46C9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64A1047"/>
    <w:multiLevelType w:val="hybridMultilevel"/>
    <w:tmpl w:val="3C4A30A0"/>
    <w:lvl w:ilvl="0" w:tplc="803030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90027CE"/>
    <w:multiLevelType w:val="hybridMultilevel"/>
    <w:tmpl w:val="996A2492"/>
    <w:lvl w:ilvl="0" w:tplc="1CECE616">
      <w:start w:val="1"/>
      <w:numFmt w:val="decimal"/>
      <w:lvlText w:val="%1)"/>
      <w:lvlJc w:val="left"/>
      <w:pPr>
        <w:tabs>
          <w:tab w:val="num" w:pos="1404"/>
        </w:tabs>
        <w:ind w:left="1404" w:hanging="804"/>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8">
    <w:nsid w:val="62DB28D9"/>
    <w:multiLevelType w:val="hybridMultilevel"/>
    <w:tmpl w:val="A4304778"/>
    <w:lvl w:ilvl="0" w:tplc="60BA1E62">
      <w:start w:val="1"/>
      <w:numFmt w:val="bullet"/>
      <w:lvlText w:val="-"/>
      <w:lvlJc w:val="left"/>
      <w:pPr>
        <w:tabs>
          <w:tab w:val="num" w:pos="360"/>
        </w:tabs>
        <w:ind w:left="360" w:hanging="360"/>
      </w:pPr>
      <w:rPr>
        <w:rFonts w:ascii="Times New Roman" w:eastAsia="Times New Roman" w:hAnsi="Times New Roman" w:cs="Times New Roman" w:hint="default"/>
        <w:b w:val="0"/>
        <w:i w:val="0"/>
        <w:u w:val="none"/>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9">
    <w:nsid w:val="63672C36"/>
    <w:multiLevelType w:val="multilevel"/>
    <w:tmpl w:val="BA78312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0">
    <w:nsid w:val="659E23A8"/>
    <w:multiLevelType w:val="hybridMultilevel"/>
    <w:tmpl w:val="7F9E55E4"/>
    <w:lvl w:ilvl="0" w:tplc="0576D128">
      <w:start w:val="1"/>
      <w:numFmt w:val="decimal"/>
      <w:lvlText w:val="%1."/>
      <w:lvlJc w:val="left"/>
      <w:pPr>
        <w:tabs>
          <w:tab w:val="num" w:pos="1155"/>
        </w:tabs>
        <w:ind w:left="1155" w:hanging="63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41">
    <w:nsid w:val="6D3A2B0A"/>
    <w:multiLevelType w:val="multilevel"/>
    <w:tmpl w:val="9A3C6AD6"/>
    <w:lvl w:ilvl="0">
      <w:start w:val="2"/>
      <w:numFmt w:val="decimal"/>
      <w:lvlText w:val="%1."/>
      <w:lvlJc w:val="left"/>
      <w:pPr>
        <w:ind w:left="540" w:hanging="540"/>
      </w:pPr>
      <w:rPr>
        <w:rFonts w:hint="default"/>
        <w:b/>
      </w:rPr>
    </w:lvl>
    <w:lvl w:ilvl="1">
      <w:start w:val="3"/>
      <w:numFmt w:val="decimal"/>
      <w:lvlText w:val="%1.%2."/>
      <w:lvlJc w:val="left"/>
      <w:pPr>
        <w:ind w:left="823" w:hanging="540"/>
      </w:pPr>
      <w:rPr>
        <w:rFonts w:hint="default"/>
        <w:b/>
      </w:rPr>
    </w:lvl>
    <w:lvl w:ilvl="2">
      <w:start w:val="8"/>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2">
    <w:nsid w:val="798372CF"/>
    <w:multiLevelType w:val="hybridMultilevel"/>
    <w:tmpl w:val="2436B3FC"/>
    <w:lvl w:ilvl="0" w:tplc="FEEA15B2">
      <w:start w:val="3"/>
      <w:numFmt w:val="decimal"/>
      <w:lvlText w:val="%1."/>
      <w:lvlJc w:val="left"/>
      <w:pPr>
        <w:tabs>
          <w:tab w:val="num" w:pos="928"/>
        </w:tabs>
        <w:ind w:left="928" w:hanging="360"/>
      </w:pPr>
      <w:rPr>
        <w:rFonts w:hint="default"/>
        <w:color w:val="auto"/>
      </w:rPr>
    </w:lvl>
    <w:lvl w:ilvl="1" w:tplc="0419000F">
      <w:start w:val="1"/>
      <w:numFmt w:val="decimal"/>
      <w:lvlText w:val="%2."/>
      <w:lvlJc w:val="left"/>
      <w:pPr>
        <w:tabs>
          <w:tab w:val="num" w:pos="1648"/>
        </w:tabs>
        <w:ind w:left="1648" w:hanging="360"/>
      </w:pPr>
    </w:lvl>
    <w:lvl w:ilvl="2" w:tplc="5566B988">
      <w:start w:val="4"/>
      <w:numFmt w:val="decimal"/>
      <w:lvlText w:val="%3"/>
      <w:lvlJc w:val="left"/>
      <w:pPr>
        <w:tabs>
          <w:tab w:val="num" w:pos="2548"/>
        </w:tabs>
        <w:ind w:left="2548" w:hanging="360"/>
      </w:pPr>
      <w:rPr>
        <w:rFonts w:hint="default"/>
      </w:r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3">
    <w:nsid w:val="7A36403E"/>
    <w:multiLevelType w:val="hybridMultilevel"/>
    <w:tmpl w:val="82A6BD6A"/>
    <w:lvl w:ilvl="0" w:tplc="27E02094">
      <w:start w:val="1"/>
      <w:numFmt w:val="bullet"/>
      <w:lvlText w:val="-"/>
      <w:lvlJc w:val="left"/>
      <w:pPr>
        <w:tabs>
          <w:tab w:val="num" w:pos="945"/>
        </w:tabs>
        <w:ind w:left="945" w:hanging="360"/>
      </w:pPr>
      <w:rPr>
        <w:rFonts w:ascii="Courier New" w:hAnsi="Courier New"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20"/>
  </w:num>
  <w:num w:numId="17">
    <w:abstractNumId w:val="35"/>
  </w:num>
  <w:num w:numId="18">
    <w:abstractNumId w:val="24"/>
  </w:num>
  <w:num w:numId="19">
    <w:abstractNumId w:val="23"/>
  </w:num>
  <w:num w:numId="20">
    <w:abstractNumId w:val="16"/>
  </w:num>
  <w:num w:numId="21">
    <w:abstractNumId w:val="33"/>
  </w:num>
  <w:num w:numId="22">
    <w:abstractNumId w:val="18"/>
  </w:num>
  <w:num w:numId="23">
    <w:abstractNumId w:val="37"/>
  </w:num>
  <w:num w:numId="24">
    <w:abstractNumId w:val="29"/>
  </w:num>
  <w:num w:numId="25">
    <w:abstractNumId w:val="38"/>
  </w:num>
  <w:num w:numId="26">
    <w:abstractNumId w:val="27"/>
  </w:num>
  <w:num w:numId="27">
    <w:abstractNumId w:val="36"/>
  </w:num>
  <w:num w:numId="28">
    <w:abstractNumId w:val="2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7"/>
  </w:num>
  <w:num w:numId="32">
    <w:abstractNumId w:val="22"/>
  </w:num>
  <w:num w:numId="33">
    <w:abstractNumId w:val="43"/>
  </w:num>
  <w:num w:numId="34">
    <w:abstractNumId w:val="14"/>
  </w:num>
  <w:num w:numId="35">
    <w:abstractNumId w:val="15"/>
  </w:num>
  <w:num w:numId="36">
    <w:abstractNumId w:val="19"/>
  </w:num>
  <w:num w:numId="37">
    <w:abstractNumId w:val="39"/>
  </w:num>
  <w:num w:numId="38">
    <w:abstractNumId w:val="26"/>
  </w:num>
  <w:num w:numId="39">
    <w:abstractNumId w:val="40"/>
  </w:num>
  <w:num w:numId="40">
    <w:abstractNumId w:val="34"/>
  </w:num>
  <w:num w:numId="41">
    <w:abstractNumId w:val="28"/>
  </w:num>
  <w:num w:numId="42">
    <w:abstractNumId w:val="31"/>
  </w:num>
  <w:num w:numId="43">
    <w:abstractNumId w:val="41"/>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C3FE3"/>
    <w:rsid w:val="000025BF"/>
    <w:rsid w:val="00003C01"/>
    <w:rsid w:val="00004F1C"/>
    <w:rsid w:val="00006714"/>
    <w:rsid w:val="00011317"/>
    <w:rsid w:val="00022A42"/>
    <w:rsid w:val="0002371D"/>
    <w:rsid w:val="000249BB"/>
    <w:rsid w:val="00027F75"/>
    <w:rsid w:val="00035D16"/>
    <w:rsid w:val="00047FA6"/>
    <w:rsid w:val="00057840"/>
    <w:rsid w:val="00061208"/>
    <w:rsid w:val="00063DAF"/>
    <w:rsid w:val="00064A58"/>
    <w:rsid w:val="00071996"/>
    <w:rsid w:val="000735A3"/>
    <w:rsid w:val="000809C2"/>
    <w:rsid w:val="00084CE6"/>
    <w:rsid w:val="00091B5A"/>
    <w:rsid w:val="00095F8A"/>
    <w:rsid w:val="000A7A0E"/>
    <w:rsid w:val="000B0694"/>
    <w:rsid w:val="000B17FE"/>
    <w:rsid w:val="000C3FE3"/>
    <w:rsid w:val="000D63A8"/>
    <w:rsid w:val="000F12B9"/>
    <w:rsid w:val="000F4272"/>
    <w:rsid w:val="000F715C"/>
    <w:rsid w:val="00104EE9"/>
    <w:rsid w:val="00107A23"/>
    <w:rsid w:val="00121F13"/>
    <w:rsid w:val="00125108"/>
    <w:rsid w:val="001267D5"/>
    <w:rsid w:val="0014155D"/>
    <w:rsid w:val="00150F4C"/>
    <w:rsid w:val="00164C1D"/>
    <w:rsid w:val="00165E2A"/>
    <w:rsid w:val="0017397A"/>
    <w:rsid w:val="00177E5A"/>
    <w:rsid w:val="0018452C"/>
    <w:rsid w:val="00192604"/>
    <w:rsid w:val="001B7ED0"/>
    <w:rsid w:val="001C0C05"/>
    <w:rsid w:val="001C33C8"/>
    <w:rsid w:val="001C788F"/>
    <w:rsid w:val="001D7C63"/>
    <w:rsid w:val="001E1CEB"/>
    <w:rsid w:val="001E2E58"/>
    <w:rsid w:val="001E3F01"/>
    <w:rsid w:val="001E55A4"/>
    <w:rsid w:val="001F066D"/>
    <w:rsid w:val="00207089"/>
    <w:rsid w:val="002103F4"/>
    <w:rsid w:val="002107AA"/>
    <w:rsid w:val="00211B8E"/>
    <w:rsid w:val="00222750"/>
    <w:rsid w:val="0023389D"/>
    <w:rsid w:val="00241D27"/>
    <w:rsid w:val="00243587"/>
    <w:rsid w:val="00251A2E"/>
    <w:rsid w:val="002613AB"/>
    <w:rsid w:val="00262D5B"/>
    <w:rsid w:val="002702F2"/>
    <w:rsid w:val="00281E7E"/>
    <w:rsid w:val="00290015"/>
    <w:rsid w:val="00295C0E"/>
    <w:rsid w:val="00297CAB"/>
    <w:rsid w:val="002A2778"/>
    <w:rsid w:val="002A364B"/>
    <w:rsid w:val="002B2968"/>
    <w:rsid w:val="002D0BA1"/>
    <w:rsid w:val="002D6C78"/>
    <w:rsid w:val="002E014D"/>
    <w:rsid w:val="002F01C1"/>
    <w:rsid w:val="002F73F8"/>
    <w:rsid w:val="00300775"/>
    <w:rsid w:val="00302976"/>
    <w:rsid w:val="003056E6"/>
    <w:rsid w:val="00311200"/>
    <w:rsid w:val="0031255B"/>
    <w:rsid w:val="003272D7"/>
    <w:rsid w:val="003303B1"/>
    <w:rsid w:val="0033266D"/>
    <w:rsid w:val="00342DE0"/>
    <w:rsid w:val="00344CD4"/>
    <w:rsid w:val="00345134"/>
    <w:rsid w:val="00346746"/>
    <w:rsid w:val="0035367B"/>
    <w:rsid w:val="00357BBF"/>
    <w:rsid w:val="00357F4E"/>
    <w:rsid w:val="0036044C"/>
    <w:rsid w:val="00376637"/>
    <w:rsid w:val="00392576"/>
    <w:rsid w:val="00397DCC"/>
    <w:rsid w:val="003A06FB"/>
    <w:rsid w:val="003A50A3"/>
    <w:rsid w:val="003B2921"/>
    <w:rsid w:val="003B4D18"/>
    <w:rsid w:val="003D3245"/>
    <w:rsid w:val="003E2E80"/>
    <w:rsid w:val="003E7AAE"/>
    <w:rsid w:val="003F74E2"/>
    <w:rsid w:val="003F7A4A"/>
    <w:rsid w:val="00400A49"/>
    <w:rsid w:val="00406934"/>
    <w:rsid w:val="004069B7"/>
    <w:rsid w:val="0041095B"/>
    <w:rsid w:val="004246D5"/>
    <w:rsid w:val="00430A7D"/>
    <w:rsid w:val="00430DCA"/>
    <w:rsid w:val="00431159"/>
    <w:rsid w:val="00431ADE"/>
    <w:rsid w:val="004367D5"/>
    <w:rsid w:val="004469FB"/>
    <w:rsid w:val="00450294"/>
    <w:rsid w:val="0045161D"/>
    <w:rsid w:val="00451E1F"/>
    <w:rsid w:val="00455A6A"/>
    <w:rsid w:val="0045715F"/>
    <w:rsid w:val="0046243D"/>
    <w:rsid w:val="0046391B"/>
    <w:rsid w:val="004668E0"/>
    <w:rsid w:val="004708B8"/>
    <w:rsid w:val="00476BA6"/>
    <w:rsid w:val="0047764A"/>
    <w:rsid w:val="00490C17"/>
    <w:rsid w:val="004A7169"/>
    <w:rsid w:val="004B0C06"/>
    <w:rsid w:val="004B0EC6"/>
    <w:rsid w:val="004C08B4"/>
    <w:rsid w:val="004C0B54"/>
    <w:rsid w:val="004D2560"/>
    <w:rsid w:val="004D6599"/>
    <w:rsid w:val="004F3961"/>
    <w:rsid w:val="005061FC"/>
    <w:rsid w:val="0052416D"/>
    <w:rsid w:val="00532203"/>
    <w:rsid w:val="005440A5"/>
    <w:rsid w:val="00547171"/>
    <w:rsid w:val="00553664"/>
    <w:rsid w:val="00556D6C"/>
    <w:rsid w:val="00580C37"/>
    <w:rsid w:val="00591152"/>
    <w:rsid w:val="00595BE6"/>
    <w:rsid w:val="005A0540"/>
    <w:rsid w:val="005A0F5B"/>
    <w:rsid w:val="005A66C3"/>
    <w:rsid w:val="005B075B"/>
    <w:rsid w:val="005B5517"/>
    <w:rsid w:val="005B5A4A"/>
    <w:rsid w:val="005C5B45"/>
    <w:rsid w:val="005D0D84"/>
    <w:rsid w:val="005D1855"/>
    <w:rsid w:val="005D7522"/>
    <w:rsid w:val="005F6BEC"/>
    <w:rsid w:val="00600101"/>
    <w:rsid w:val="0060175C"/>
    <w:rsid w:val="00602EAE"/>
    <w:rsid w:val="0061427B"/>
    <w:rsid w:val="0062307B"/>
    <w:rsid w:val="00625CC3"/>
    <w:rsid w:val="00625E16"/>
    <w:rsid w:val="00627E9F"/>
    <w:rsid w:val="006430D4"/>
    <w:rsid w:val="00645095"/>
    <w:rsid w:val="006469BE"/>
    <w:rsid w:val="00650677"/>
    <w:rsid w:val="00661C5E"/>
    <w:rsid w:val="006809AC"/>
    <w:rsid w:val="006835EF"/>
    <w:rsid w:val="00683A5D"/>
    <w:rsid w:val="00690FCD"/>
    <w:rsid w:val="00695B88"/>
    <w:rsid w:val="006A60E0"/>
    <w:rsid w:val="006B4F31"/>
    <w:rsid w:val="006B675A"/>
    <w:rsid w:val="006B6E67"/>
    <w:rsid w:val="006C5097"/>
    <w:rsid w:val="006C6DDC"/>
    <w:rsid w:val="006D2A47"/>
    <w:rsid w:val="006D6821"/>
    <w:rsid w:val="006E464A"/>
    <w:rsid w:val="006E6520"/>
    <w:rsid w:val="006F64F2"/>
    <w:rsid w:val="0070061D"/>
    <w:rsid w:val="007045F3"/>
    <w:rsid w:val="007246D0"/>
    <w:rsid w:val="00732C8B"/>
    <w:rsid w:val="007331DE"/>
    <w:rsid w:val="00733E78"/>
    <w:rsid w:val="007450B8"/>
    <w:rsid w:val="00751520"/>
    <w:rsid w:val="00751F80"/>
    <w:rsid w:val="00754681"/>
    <w:rsid w:val="00755AF0"/>
    <w:rsid w:val="007571D8"/>
    <w:rsid w:val="007607AA"/>
    <w:rsid w:val="00791C35"/>
    <w:rsid w:val="007A1CB5"/>
    <w:rsid w:val="007B525D"/>
    <w:rsid w:val="007C2285"/>
    <w:rsid w:val="007C774F"/>
    <w:rsid w:val="007D0944"/>
    <w:rsid w:val="007E2E68"/>
    <w:rsid w:val="007E5A87"/>
    <w:rsid w:val="007F4896"/>
    <w:rsid w:val="007F4EF8"/>
    <w:rsid w:val="007F5117"/>
    <w:rsid w:val="0081699A"/>
    <w:rsid w:val="00820502"/>
    <w:rsid w:val="008240CE"/>
    <w:rsid w:val="00824DC6"/>
    <w:rsid w:val="00824FBF"/>
    <w:rsid w:val="00833155"/>
    <w:rsid w:val="00836A83"/>
    <w:rsid w:val="008404B8"/>
    <w:rsid w:val="00851892"/>
    <w:rsid w:val="00854A38"/>
    <w:rsid w:val="0085560F"/>
    <w:rsid w:val="00855C25"/>
    <w:rsid w:val="00856629"/>
    <w:rsid w:val="0086285F"/>
    <w:rsid w:val="00864F1F"/>
    <w:rsid w:val="008778FB"/>
    <w:rsid w:val="00881F5F"/>
    <w:rsid w:val="00882D9C"/>
    <w:rsid w:val="008B11B2"/>
    <w:rsid w:val="008B374E"/>
    <w:rsid w:val="008C0B29"/>
    <w:rsid w:val="008D50EA"/>
    <w:rsid w:val="008D7C88"/>
    <w:rsid w:val="00902D4D"/>
    <w:rsid w:val="00904E79"/>
    <w:rsid w:val="00907845"/>
    <w:rsid w:val="0092191A"/>
    <w:rsid w:val="0092655E"/>
    <w:rsid w:val="00927747"/>
    <w:rsid w:val="0093242A"/>
    <w:rsid w:val="00934F28"/>
    <w:rsid w:val="00943A8C"/>
    <w:rsid w:val="00962796"/>
    <w:rsid w:val="00962A4B"/>
    <w:rsid w:val="00964B5E"/>
    <w:rsid w:val="0097446A"/>
    <w:rsid w:val="00974635"/>
    <w:rsid w:val="00987C4C"/>
    <w:rsid w:val="00992D8A"/>
    <w:rsid w:val="0099721A"/>
    <w:rsid w:val="009A2277"/>
    <w:rsid w:val="009A32D6"/>
    <w:rsid w:val="009A78A2"/>
    <w:rsid w:val="009A7CBD"/>
    <w:rsid w:val="009B2A4D"/>
    <w:rsid w:val="009B37AB"/>
    <w:rsid w:val="009B6EEE"/>
    <w:rsid w:val="009C0CBA"/>
    <w:rsid w:val="009C682E"/>
    <w:rsid w:val="009C7179"/>
    <w:rsid w:val="009E216C"/>
    <w:rsid w:val="009E2A66"/>
    <w:rsid w:val="009E4229"/>
    <w:rsid w:val="009E78B3"/>
    <w:rsid w:val="009F702F"/>
    <w:rsid w:val="00A03BAB"/>
    <w:rsid w:val="00A2245D"/>
    <w:rsid w:val="00A24B92"/>
    <w:rsid w:val="00A315CC"/>
    <w:rsid w:val="00A37065"/>
    <w:rsid w:val="00A54F15"/>
    <w:rsid w:val="00A56A72"/>
    <w:rsid w:val="00A57B53"/>
    <w:rsid w:val="00A6261B"/>
    <w:rsid w:val="00A6400F"/>
    <w:rsid w:val="00A701AF"/>
    <w:rsid w:val="00A76B6D"/>
    <w:rsid w:val="00A77623"/>
    <w:rsid w:val="00A8041F"/>
    <w:rsid w:val="00A83768"/>
    <w:rsid w:val="00A84D11"/>
    <w:rsid w:val="00A86258"/>
    <w:rsid w:val="00A86FA4"/>
    <w:rsid w:val="00A90787"/>
    <w:rsid w:val="00AA74EB"/>
    <w:rsid w:val="00AB1564"/>
    <w:rsid w:val="00AB3041"/>
    <w:rsid w:val="00AC5AB4"/>
    <w:rsid w:val="00AE1670"/>
    <w:rsid w:val="00AE7123"/>
    <w:rsid w:val="00AE7578"/>
    <w:rsid w:val="00AF2638"/>
    <w:rsid w:val="00AF2EBB"/>
    <w:rsid w:val="00AF76EA"/>
    <w:rsid w:val="00B04FDE"/>
    <w:rsid w:val="00B40C31"/>
    <w:rsid w:val="00B46336"/>
    <w:rsid w:val="00B65FCD"/>
    <w:rsid w:val="00B67F94"/>
    <w:rsid w:val="00B80C9B"/>
    <w:rsid w:val="00B86F8D"/>
    <w:rsid w:val="00BA1F56"/>
    <w:rsid w:val="00BC1A88"/>
    <w:rsid w:val="00BC6326"/>
    <w:rsid w:val="00BD1B7F"/>
    <w:rsid w:val="00BF09E4"/>
    <w:rsid w:val="00BF3178"/>
    <w:rsid w:val="00BF462F"/>
    <w:rsid w:val="00C0004A"/>
    <w:rsid w:val="00C07E90"/>
    <w:rsid w:val="00C11BFD"/>
    <w:rsid w:val="00C12EA9"/>
    <w:rsid w:val="00C17CC7"/>
    <w:rsid w:val="00C24FB0"/>
    <w:rsid w:val="00C2595A"/>
    <w:rsid w:val="00C26C44"/>
    <w:rsid w:val="00C30E42"/>
    <w:rsid w:val="00C3180A"/>
    <w:rsid w:val="00C54761"/>
    <w:rsid w:val="00C560A0"/>
    <w:rsid w:val="00C56F00"/>
    <w:rsid w:val="00C60E5B"/>
    <w:rsid w:val="00C701DF"/>
    <w:rsid w:val="00C7543F"/>
    <w:rsid w:val="00C82548"/>
    <w:rsid w:val="00C85131"/>
    <w:rsid w:val="00C864EC"/>
    <w:rsid w:val="00C9171F"/>
    <w:rsid w:val="00C917A7"/>
    <w:rsid w:val="00CB3907"/>
    <w:rsid w:val="00CB6F1A"/>
    <w:rsid w:val="00CB76C0"/>
    <w:rsid w:val="00CC4818"/>
    <w:rsid w:val="00D04BD7"/>
    <w:rsid w:val="00D137B6"/>
    <w:rsid w:val="00D23519"/>
    <w:rsid w:val="00D27690"/>
    <w:rsid w:val="00D42F24"/>
    <w:rsid w:val="00D45383"/>
    <w:rsid w:val="00D700FE"/>
    <w:rsid w:val="00D7502C"/>
    <w:rsid w:val="00D75094"/>
    <w:rsid w:val="00D847A2"/>
    <w:rsid w:val="00D90CE3"/>
    <w:rsid w:val="00DA30EA"/>
    <w:rsid w:val="00DC42E2"/>
    <w:rsid w:val="00DC7115"/>
    <w:rsid w:val="00DD149B"/>
    <w:rsid w:val="00DE56EE"/>
    <w:rsid w:val="00DF0A3F"/>
    <w:rsid w:val="00DF1705"/>
    <w:rsid w:val="00DF1B0C"/>
    <w:rsid w:val="00DF7D73"/>
    <w:rsid w:val="00E0513E"/>
    <w:rsid w:val="00E33C90"/>
    <w:rsid w:val="00E7417B"/>
    <w:rsid w:val="00EB7408"/>
    <w:rsid w:val="00EC0D55"/>
    <w:rsid w:val="00EC4AAC"/>
    <w:rsid w:val="00ED17A1"/>
    <w:rsid w:val="00ED3E30"/>
    <w:rsid w:val="00ED490D"/>
    <w:rsid w:val="00ED5AC2"/>
    <w:rsid w:val="00EE591E"/>
    <w:rsid w:val="00EF69F1"/>
    <w:rsid w:val="00F07EC3"/>
    <w:rsid w:val="00F20656"/>
    <w:rsid w:val="00F2206C"/>
    <w:rsid w:val="00F23A3B"/>
    <w:rsid w:val="00F27CA0"/>
    <w:rsid w:val="00F47F15"/>
    <w:rsid w:val="00F516DC"/>
    <w:rsid w:val="00F76A22"/>
    <w:rsid w:val="00F83B6E"/>
    <w:rsid w:val="00F87562"/>
    <w:rsid w:val="00F8765C"/>
    <w:rsid w:val="00F90FE9"/>
    <w:rsid w:val="00F942C5"/>
    <w:rsid w:val="00F945E6"/>
    <w:rsid w:val="00FA6CB7"/>
    <w:rsid w:val="00FB04BF"/>
    <w:rsid w:val="00FB41BE"/>
    <w:rsid w:val="00FB4793"/>
    <w:rsid w:val="00FB6F5C"/>
    <w:rsid w:val="00FC3500"/>
    <w:rsid w:val="00FC67EF"/>
    <w:rsid w:val="00FD7327"/>
    <w:rsid w:val="00FE139F"/>
    <w:rsid w:val="00FE3B57"/>
    <w:rsid w:val="00FF0473"/>
    <w:rsid w:val="00FF66D9"/>
    <w:rsid w:val="00FF6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91B"/>
    <w:pPr>
      <w:spacing w:after="200" w:line="276" w:lineRule="auto"/>
    </w:pPr>
    <w:rPr>
      <w:sz w:val="22"/>
      <w:szCs w:val="22"/>
      <w:lang w:eastAsia="en-US"/>
    </w:rPr>
  </w:style>
  <w:style w:type="paragraph" w:styleId="1">
    <w:name w:val="heading 1"/>
    <w:basedOn w:val="a"/>
    <w:next w:val="a0"/>
    <w:link w:val="10"/>
    <w:qFormat/>
    <w:rsid w:val="001F066D"/>
    <w:pPr>
      <w:keepNext/>
      <w:numPr>
        <w:numId w:val="1"/>
      </w:numPr>
      <w:suppressAutoHyphens/>
      <w:spacing w:before="240" w:after="60" w:line="100" w:lineRule="atLeast"/>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836A83"/>
    <w:pPr>
      <w:keepNext/>
      <w:spacing w:before="240" w:after="60" w:line="240" w:lineRule="auto"/>
      <w:jc w:val="center"/>
      <w:outlineLvl w:val="1"/>
    </w:pPr>
    <w:rPr>
      <w:rFonts w:ascii="Cambria" w:eastAsia="Times New Roman" w:hAnsi="Cambria"/>
      <w:b/>
      <w:bCs/>
      <w:i/>
      <w:iCs/>
      <w:sz w:val="28"/>
      <w:szCs w:val="28"/>
      <w:lang w:eastAsia="ru-RU"/>
    </w:rPr>
  </w:style>
  <w:style w:type="paragraph" w:styleId="3">
    <w:name w:val="heading 3"/>
    <w:basedOn w:val="a"/>
    <w:next w:val="a0"/>
    <w:link w:val="30"/>
    <w:qFormat/>
    <w:rsid w:val="001F066D"/>
    <w:pPr>
      <w:keepNext/>
      <w:numPr>
        <w:ilvl w:val="2"/>
        <w:numId w:val="1"/>
      </w:numPr>
      <w:suppressAutoHyphens/>
      <w:spacing w:before="120" w:after="120" w:line="100" w:lineRule="atLeast"/>
      <w:ind w:left="1440" w:hanging="1440"/>
      <w:outlineLvl w:val="2"/>
    </w:pPr>
    <w:rPr>
      <w:rFonts w:ascii="Times New Roman" w:eastAsia="Times New Roman" w:hAnsi="Times New Roman"/>
      <w:b/>
      <w:i/>
      <w:kern w:val="1"/>
      <w:sz w:val="24"/>
      <w:szCs w:val="20"/>
      <w:lang w:eastAsia="ar-SA"/>
    </w:rPr>
  </w:style>
  <w:style w:type="paragraph" w:styleId="4">
    <w:name w:val="heading 4"/>
    <w:basedOn w:val="a"/>
    <w:next w:val="a0"/>
    <w:link w:val="40"/>
    <w:qFormat/>
    <w:rsid w:val="001F066D"/>
    <w:pPr>
      <w:keepNext/>
      <w:numPr>
        <w:ilvl w:val="3"/>
        <w:numId w:val="1"/>
      </w:numPr>
      <w:suppressAutoHyphens/>
      <w:spacing w:before="60" w:after="0" w:line="100" w:lineRule="atLeast"/>
      <w:outlineLvl w:val="3"/>
    </w:pPr>
    <w:rPr>
      <w:rFonts w:ascii="Times New Roman" w:eastAsia="Times New Roman" w:hAnsi="Times New Roman"/>
      <w:kern w:val="1"/>
      <w:sz w:val="24"/>
      <w:szCs w:val="24"/>
      <w:lang w:eastAsia="ar-SA"/>
    </w:rPr>
  </w:style>
  <w:style w:type="paragraph" w:styleId="5">
    <w:name w:val="heading 5"/>
    <w:basedOn w:val="a"/>
    <w:next w:val="a0"/>
    <w:link w:val="50"/>
    <w:qFormat/>
    <w:rsid w:val="001F066D"/>
    <w:pPr>
      <w:numPr>
        <w:ilvl w:val="4"/>
        <w:numId w:val="1"/>
      </w:numPr>
      <w:suppressAutoHyphens/>
      <w:spacing w:before="240" w:after="60" w:line="100" w:lineRule="atLeast"/>
      <w:outlineLvl w:val="4"/>
    </w:pPr>
    <w:rPr>
      <w:rFonts w:ascii="Times New Roman" w:eastAsia="Times New Roman" w:hAnsi="Times New Roman"/>
      <w:b/>
      <w:bCs/>
      <w:i/>
      <w:iCs/>
      <w:kern w:val="1"/>
      <w:sz w:val="26"/>
      <w:szCs w:val="26"/>
      <w:lang w:eastAsia="ar-SA"/>
    </w:rPr>
  </w:style>
  <w:style w:type="paragraph" w:styleId="6">
    <w:name w:val="heading 6"/>
    <w:basedOn w:val="a"/>
    <w:next w:val="a0"/>
    <w:link w:val="60"/>
    <w:qFormat/>
    <w:rsid w:val="001F066D"/>
    <w:pPr>
      <w:numPr>
        <w:ilvl w:val="5"/>
        <w:numId w:val="1"/>
      </w:numPr>
      <w:suppressAutoHyphens/>
      <w:spacing w:before="240" w:after="60" w:line="100" w:lineRule="atLeast"/>
      <w:outlineLvl w:val="5"/>
    </w:pPr>
    <w:rPr>
      <w:rFonts w:ascii="Times New Roman" w:eastAsia="Times New Roman" w:hAnsi="Times New Roman"/>
      <w:b/>
      <w:bCs/>
      <w:kern w:val="1"/>
      <w:lang w:eastAsia="ar-SA"/>
    </w:rPr>
  </w:style>
  <w:style w:type="paragraph" w:styleId="7">
    <w:name w:val="heading 7"/>
    <w:basedOn w:val="a"/>
    <w:next w:val="a0"/>
    <w:link w:val="70"/>
    <w:qFormat/>
    <w:rsid w:val="001F066D"/>
    <w:pPr>
      <w:numPr>
        <w:ilvl w:val="6"/>
        <w:numId w:val="1"/>
      </w:numPr>
      <w:suppressAutoHyphens/>
      <w:spacing w:before="240" w:after="60" w:line="100" w:lineRule="atLeast"/>
      <w:outlineLvl w:val="6"/>
    </w:pPr>
    <w:rPr>
      <w:rFonts w:ascii="Times New Roman" w:eastAsia="Times New Roman" w:hAnsi="Times New Roman"/>
      <w:kern w:val="1"/>
      <w:sz w:val="24"/>
      <w:szCs w:val="24"/>
      <w:lang w:eastAsia="ar-SA"/>
    </w:rPr>
  </w:style>
  <w:style w:type="paragraph" w:styleId="8">
    <w:name w:val="heading 8"/>
    <w:basedOn w:val="a"/>
    <w:next w:val="a0"/>
    <w:link w:val="80"/>
    <w:qFormat/>
    <w:rsid w:val="001F066D"/>
    <w:pPr>
      <w:numPr>
        <w:ilvl w:val="7"/>
        <w:numId w:val="1"/>
      </w:numPr>
      <w:suppressAutoHyphens/>
      <w:spacing w:before="240" w:after="60" w:line="100" w:lineRule="atLeast"/>
      <w:outlineLvl w:val="7"/>
    </w:pPr>
    <w:rPr>
      <w:rFonts w:ascii="Times New Roman" w:eastAsia="Times New Roman" w:hAnsi="Times New Roman"/>
      <w:i/>
      <w:iCs/>
      <w:kern w:val="1"/>
      <w:sz w:val="24"/>
      <w:szCs w:val="24"/>
      <w:lang w:eastAsia="ar-SA"/>
    </w:rPr>
  </w:style>
  <w:style w:type="paragraph" w:styleId="9">
    <w:name w:val="heading 9"/>
    <w:basedOn w:val="a"/>
    <w:next w:val="a0"/>
    <w:link w:val="90"/>
    <w:qFormat/>
    <w:rsid w:val="001F066D"/>
    <w:pPr>
      <w:keepNext/>
      <w:numPr>
        <w:ilvl w:val="8"/>
        <w:numId w:val="1"/>
      </w:numPr>
      <w:suppressAutoHyphens/>
      <w:spacing w:before="200" w:after="0" w:line="100" w:lineRule="atLeast"/>
      <w:outlineLvl w:val="8"/>
    </w:pPr>
    <w:rPr>
      <w:rFonts w:ascii="Cambria" w:eastAsia="Times New Roman" w:hAnsi="Cambria" w:cs="font76"/>
      <w:i/>
      <w:iCs/>
      <w:color w:val="404040"/>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rsid w:val="001F066D"/>
    <w:pPr>
      <w:suppressAutoHyphens/>
      <w:spacing w:after="0" w:line="100" w:lineRule="atLeast"/>
    </w:pPr>
    <w:rPr>
      <w:rFonts w:ascii="Times New Roman" w:eastAsia="Times New Roman" w:hAnsi="Times New Roman"/>
      <w:kern w:val="1"/>
      <w:sz w:val="28"/>
      <w:szCs w:val="28"/>
      <w:lang w:eastAsia="ar-SA"/>
    </w:rPr>
  </w:style>
  <w:style w:type="character" w:customStyle="1" w:styleId="11">
    <w:name w:val="Основной текст Знак1"/>
    <w:basedOn w:val="a1"/>
    <w:link w:val="a0"/>
    <w:rsid w:val="001F066D"/>
    <w:rPr>
      <w:rFonts w:ascii="Times New Roman" w:eastAsia="Times New Roman" w:hAnsi="Times New Roman"/>
      <w:kern w:val="1"/>
      <w:sz w:val="28"/>
      <w:szCs w:val="28"/>
      <w:lang w:eastAsia="ar-SA"/>
    </w:rPr>
  </w:style>
  <w:style w:type="character" w:customStyle="1" w:styleId="10">
    <w:name w:val="Заголовок 1 Знак"/>
    <w:basedOn w:val="a1"/>
    <w:link w:val="1"/>
    <w:rsid w:val="001F066D"/>
    <w:rPr>
      <w:rFonts w:ascii="Arial" w:eastAsia="Times New Roman" w:hAnsi="Arial" w:cs="Arial"/>
      <w:b/>
      <w:bCs/>
      <w:kern w:val="1"/>
      <w:sz w:val="32"/>
      <w:szCs w:val="32"/>
      <w:lang w:eastAsia="ar-SA"/>
    </w:rPr>
  </w:style>
  <w:style w:type="character" w:customStyle="1" w:styleId="20">
    <w:name w:val="Заголовок 2 Знак"/>
    <w:basedOn w:val="a1"/>
    <w:link w:val="2"/>
    <w:rsid w:val="00836A83"/>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1F066D"/>
    <w:rPr>
      <w:rFonts w:ascii="Times New Roman" w:eastAsia="Times New Roman" w:hAnsi="Times New Roman"/>
      <w:b/>
      <w:i/>
      <w:kern w:val="1"/>
      <w:sz w:val="24"/>
      <w:lang w:eastAsia="ar-SA"/>
    </w:rPr>
  </w:style>
  <w:style w:type="character" w:customStyle="1" w:styleId="40">
    <w:name w:val="Заголовок 4 Знак"/>
    <w:basedOn w:val="a1"/>
    <w:link w:val="4"/>
    <w:rsid w:val="001F066D"/>
    <w:rPr>
      <w:rFonts w:ascii="Times New Roman" w:eastAsia="Times New Roman" w:hAnsi="Times New Roman"/>
      <w:kern w:val="1"/>
      <w:sz w:val="24"/>
      <w:szCs w:val="24"/>
      <w:lang w:eastAsia="ar-SA"/>
    </w:rPr>
  </w:style>
  <w:style w:type="character" w:customStyle="1" w:styleId="50">
    <w:name w:val="Заголовок 5 Знак"/>
    <w:basedOn w:val="a1"/>
    <w:link w:val="5"/>
    <w:rsid w:val="001F066D"/>
    <w:rPr>
      <w:rFonts w:ascii="Times New Roman" w:eastAsia="Times New Roman" w:hAnsi="Times New Roman"/>
      <w:b/>
      <w:bCs/>
      <w:i/>
      <w:iCs/>
      <w:kern w:val="1"/>
      <w:sz w:val="26"/>
      <w:szCs w:val="26"/>
      <w:lang w:eastAsia="ar-SA"/>
    </w:rPr>
  </w:style>
  <w:style w:type="character" w:customStyle="1" w:styleId="60">
    <w:name w:val="Заголовок 6 Знак"/>
    <w:basedOn w:val="a1"/>
    <w:link w:val="6"/>
    <w:rsid w:val="001F066D"/>
    <w:rPr>
      <w:rFonts w:ascii="Times New Roman" w:eastAsia="Times New Roman" w:hAnsi="Times New Roman"/>
      <w:b/>
      <w:bCs/>
      <w:kern w:val="1"/>
      <w:sz w:val="22"/>
      <w:szCs w:val="22"/>
      <w:lang w:eastAsia="ar-SA"/>
    </w:rPr>
  </w:style>
  <w:style w:type="character" w:customStyle="1" w:styleId="70">
    <w:name w:val="Заголовок 7 Знак"/>
    <w:basedOn w:val="a1"/>
    <w:link w:val="7"/>
    <w:rsid w:val="001F066D"/>
    <w:rPr>
      <w:rFonts w:ascii="Times New Roman" w:eastAsia="Times New Roman" w:hAnsi="Times New Roman"/>
      <w:kern w:val="1"/>
      <w:sz w:val="24"/>
      <w:szCs w:val="24"/>
      <w:lang w:eastAsia="ar-SA"/>
    </w:rPr>
  </w:style>
  <w:style w:type="character" w:customStyle="1" w:styleId="80">
    <w:name w:val="Заголовок 8 Знак"/>
    <w:basedOn w:val="a1"/>
    <w:link w:val="8"/>
    <w:rsid w:val="001F066D"/>
    <w:rPr>
      <w:rFonts w:ascii="Times New Roman" w:eastAsia="Times New Roman" w:hAnsi="Times New Roman"/>
      <w:i/>
      <w:iCs/>
      <w:kern w:val="1"/>
      <w:sz w:val="24"/>
      <w:szCs w:val="24"/>
      <w:lang w:eastAsia="ar-SA"/>
    </w:rPr>
  </w:style>
  <w:style w:type="character" w:customStyle="1" w:styleId="90">
    <w:name w:val="Заголовок 9 Знак"/>
    <w:basedOn w:val="a1"/>
    <w:link w:val="9"/>
    <w:rsid w:val="001F066D"/>
    <w:rPr>
      <w:rFonts w:ascii="Cambria" w:eastAsia="Times New Roman" w:hAnsi="Cambria" w:cs="font76"/>
      <w:i/>
      <w:iCs/>
      <w:color w:val="404040"/>
      <w:kern w:val="1"/>
      <w:lang w:eastAsia="ar-SA"/>
    </w:rPr>
  </w:style>
  <w:style w:type="paragraph" w:styleId="a4">
    <w:name w:val="header"/>
    <w:basedOn w:val="a"/>
    <w:link w:val="a5"/>
    <w:unhideWhenUsed/>
    <w:rsid w:val="00ED490D"/>
    <w:pPr>
      <w:tabs>
        <w:tab w:val="center" w:pos="4677"/>
        <w:tab w:val="right" w:pos="9355"/>
      </w:tabs>
      <w:spacing w:after="0" w:line="240" w:lineRule="auto"/>
    </w:pPr>
  </w:style>
  <w:style w:type="character" w:customStyle="1" w:styleId="a5">
    <w:name w:val="Верхний колонтитул Знак"/>
    <w:basedOn w:val="a1"/>
    <w:link w:val="a4"/>
    <w:rsid w:val="00ED490D"/>
  </w:style>
  <w:style w:type="paragraph" w:styleId="a6">
    <w:name w:val="footer"/>
    <w:basedOn w:val="a"/>
    <w:link w:val="a7"/>
    <w:unhideWhenUsed/>
    <w:rsid w:val="00ED490D"/>
    <w:pPr>
      <w:tabs>
        <w:tab w:val="center" w:pos="4677"/>
        <w:tab w:val="right" w:pos="9355"/>
      </w:tabs>
      <w:spacing w:after="0" w:line="240" w:lineRule="auto"/>
    </w:pPr>
  </w:style>
  <w:style w:type="character" w:customStyle="1" w:styleId="a7">
    <w:name w:val="Нижний колонтитул Знак"/>
    <w:basedOn w:val="a1"/>
    <w:link w:val="a6"/>
    <w:rsid w:val="00ED490D"/>
  </w:style>
  <w:style w:type="paragraph" w:customStyle="1" w:styleId="ConsPlusNormal">
    <w:name w:val="ConsPlusNormal"/>
    <w:rsid w:val="00295C0E"/>
    <w:pPr>
      <w:autoSpaceDE w:val="0"/>
      <w:autoSpaceDN w:val="0"/>
      <w:adjustRightInd w:val="0"/>
      <w:ind w:firstLine="720"/>
    </w:pPr>
    <w:rPr>
      <w:rFonts w:ascii="Arial" w:eastAsia="Times New Roman" w:hAnsi="Arial" w:cs="Arial"/>
    </w:rPr>
  </w:style>
  <w:style w:type="paragraph" w:styleId="a8">
    <w:name w:val="Normal (Web)"/>
    <w:aliases w:val="Обычный (Web),Обычный (Web)1"/>
    <w:basedOn w:val="a"/>
    <w:rsid w:val="008D50EA"/>
    <w:pPr>
      <w:spacing w:before="27" w:after="27" w:line="240" w:lineRule="auto"/>
      <w:jc w:val="both"/>
    </w:pPr>
    <w:rPr>
      <w:rFonts w:ascii="Arial" w:eastAsia="Times New Roman" w:hAnsi="Arial" w:cs="Arial"/>
      <w:color w:val="332E2D"/>
      <w:spacing w:val="2"/>
      <w:sz w:val="24"/>
      <w:szCs w:val="24"/>
      <w:lang w:eastAsia="ru-RU"/>
    </w:rPr>
  </w:style>
  <w:style w:type="character" w:customStyle="1" w:styleId="ListLabel1">
    <w:name w:val="ListLabel 1"/>
    <w:rsid w:val="001F066D"/>
    <w:rPr>
      <w:rFonts w:cs="Courier New"/>
    </w:rPr>
  </w:style>
  <w:style w:type="character" w:customStyle="1" w:styleId="ListLabel2">
    <w:name w:val="ListLabel 2"/>
    <w:rsid w:val="001F066D"/>
    <w:rPr>
      <w:b/>
      <w:u w:val="none"/>
    </w:rPr>
  </w:style>
  <w:style w:type="character" w:customStyle="1" w:styleId="12">
    <w:name w:val="Основной шрифт абзаца1"/>
    <w:rsid w:val="001F066D"/>
  </w:style>
  <w:style w:type="character" w:customStyle="1" w:styleId="13">
    <w:name w:val="Номер страницы1"/>
    <w:rsid w:val="001F066D"/>
  </w:style>
  <w:style w:type="character" w:customStyle="1" w:styleId="a9">
    <w:name w:val="Основной текст Знак"/>
    <w:basedOn w:val="12"/>
    <w:rsid w:val="001F066D"/>
  </w:style>
  <w:style w:type="character" w:customStyle="1" w:styleId="31">
    <w:name w:val="Основной текст с отступом 3 Знак"/>
    <w:basedOn w:val="12"/>
    <w:rsid w:val="001F066D"/>
  </w:style>
  <w:style w:type="character" w:styleId="aa">
    <w:name w:val="Hyperlink"/>
    <w:uiPriority w:val="99"/>
    <w:rsid w:val="001F066D"/>
    <w:rPr>
      <w:color w:val="0000FF"/>
      <w:u w:val="single"/>
    </w:rPr>
  </w:style>
  <w:style w:type="character" w:styleId="ab">
    <w:name w:val="Strong"/>
    <w:qFormat/>
    <w:rsid w:val="001F066D"/>
    <w:rPr>
      <w:b/>
      <w:bCs/>
    </w:rPr>
  </w:style>
  <w:style w:type="character" w:customStyle="1" w:styleId="ac">
    <w:name w:val="Текст выноски Знак"/>
    <w:basedOn w:val="12"/>
    <w:rsid w:val="001F066D"/>
  </w:style>
  <w:style w:type="character" w:customStyle="1" w:styleId="grame">
    <w:name w:val="grame"/>
    <w:basedOn w:val="12"/>
    <w:rsid w:val="001F066D"/>
  </w:style>
  <w:style w:type="character" w:customStyle="1" w:styleId="apple-converted-space">
    <w:name w:val="apple-converted-space"/>
    <w:rsid w:val="001F066D"/>
  </w:style>
  <w:style w:type="character" w:customStyle="1" w:styleId="HTML">
    <w:name w:val="Стандартный HTML Знак"/>
    <w:basedOn w:val="12"/>
    <w:rsid w:val="001F066D"/>
  </w:style>
  <w:style w:type="character" w:customStyle="1" w:styleId="14">
    <w:name w:val="Знак сноски1"/>
    <w:rsid w:val="001F066D"/>
  </w:style>
  <w:style w:type="character" w:customStyle="1" w:styleId="ad">
    <w:name w:val="Основной шрифт"/>
    <w:rsid w:val="001F066D"/>
  </w:style>
  <w:style w:type="character" w:customStyle="1" w:styleId="131276">
    <w:name w:val="Стиль Стиль Стиль 13 пт По ширине Первая строка:  127 см Перед:  6 ... Знак"/>
    <w:rsid w:val="001F066D"/>
  </w:style>
  <w:style w:type="character" w:customStyle="1" w:styleId="1312760">
    <w:name w:val="Стиль Стиль 13 пт По ширине Первая строка:  127 см Перед:  6 пт + С... Знак"/>
    <w:rsid w:val="001F066D"/>
  </w:style>
  <w:style w:type="character" w:customStyle="1" w:styleId="ae">
    <w:name w:val="Основной текст с отступом Знак"/>
    <w:basedOn w:val="12"/>
    <w:rsid w:val="001F066D"/>
  </w:style>
  <w:style w:type="character" w:customStyle="1" w:styleId="21">
    <w:name w:val="Основной текст 2 Знак"/>
    <w:basedOn w:val="12"/>
    <w:rsid w:val="001F066D"/>
  </w:style>
  <w:style w:type="character" w:customStyle="1" w:styleId="32">
    <w:name w:val="Основной текст 3 Знак"/>
    <w:basedOn w:val="12"/>
    <w:rsid w:val="001F066D"/>
  </w:style>
  <w:style w:type="character" w:customStyle="1" w:styleId="af">
    <w:name w:val="Текст сноски Знак"/>
    <w:basedOn w:val="12"/>
    <w:rsid w:val="001F066D"/>
  </w:style>
  <w:style w:type="character" w:customStyle="1" w:styleId="af0">
    <w:name w:val="Название Знак"/>
    <w:basedOn w:val="12"/>
    <w:rsid w:val="001F066D"/>
  </w:style>
  <w:style w:type="character" w:customStyle="1" w:styleId="af1">
    <w:name w:val="Подзаголовок Знак"/>
    <w:basedOn w:val="12"/>
    <w:rsid w:val="001F066D"/>
  </w:style>
  <w:style w:type="character" w:customStyle="1" w:styleId="22">
    <w:name w:val="Основной текст с отступом 2 Знак"/>
    <w:basedOn w:val="12"/>
    <w:rsid w:val="001F066D"/>
  </w:style>
  <w:style w:type="character" w:customStyle="1" w:styleId="fontbig11">
    <w:name w:val="font_big_11"/>
    <w:rsid w:val="001F066D"/>
  </w:style>
  <w:style w:type="character" w:customStyle="1" w:styleId="fontsmall11">
    <w:name w:val="font_small_11"/>
    <w:rsid w:val="001F066D"/>
  </w:style>
  <w:style w:type="character" w:customStyle="1" w:styleId="15">
    <w:name w:val="Просмотренная гиперссылка1"/>
    <w:rsid w:val="001F066D"/>
  </w:style>
  <w:style w:type="character" w:customStyle="1" w:styleId="z-">
    <w:name w:val="z-Начало формы Знак"/>
    <w:basedOn w:val="12"/>
    <w:rsid w:val="001F066D"/>
  </w:style>
  <w:style w:type="character" w:customStyle="1" w:styleId="z-0">
    <w:name w:val="z-Конец формы Знак"/>
    <w:basedOn w:val="12"/>
    <w:rsid w:val="001F066D"/>
  </w:style>
  <w:style w:type="character" w:styleId="af2">
    <w:name w:val="Emphasis"/>
    <w:qFormat/>
    <w:rsid w:val="001F066D"/>
    <w:rPr>
      <w:i/>
      <w:iCs/>
    </w:rPr>
  </w:style>
  <w:style w:type="character" w:customStyle="1" w:styleId="b-serp-itemphone">
    <w:name w:val="b-serp-item__phone"/>
    <w:basedOn w:val="12"/>
    <w:rsid w:val="001F066D"/>
  </w:style>
  <w:style w:type="character" w:customStyle="1" w:styleId="spelle">
    <w:name w:val="spelle"/>
    <w:basedOn w:val="12"/>
    <w:rsid w:val="001F066D"/>
  </w:style>
  <w:style w:type="character" w:customStyle="1" w:styleId="news-span">
    <w:name w:val="news-span"/>
    <w:basedOn w:val="12"/>
    <w:rsid w:val="001F066D"/>
  </w:style>
  <w:style w:type="character" w:customStyle="1" w:styleId="ff2fc0fs10">
    <w:name w:val="ff2 fc0 fs10"/>
    <w:basedOn w:val="12"/>
    <w:rsid w:val="001F066D"/>
  </w:style>
  <w:style w:type="character" w:customStyle="1" w:styleId="ff3fc0fs10">
    <w:name w:val="ff3 fc0 fs10"/>
    <w:basedOn w:val="12"/>
    <w:rsid w:val="001F066D"/>
  </w:style>
  <w:style w:type="character" w:customStyle="1" w:styleId="FontStyle145">
    <w:name w:val="Font Style145"/>
    <w:rsid w:val="001F066D"/>
  </w:style>
  <w:style w:type="character" w:customStyle="1" w:styleId="redtext">
    <w:name w:val="redtext"/>
    <w:basedOn w:val="12"/>
    <w:rsid w:val="001F066D"/>
  </w:style>
  <w:style w:type="character" w:customStyle="1" w:styleId="ff2fc0fs14">
    <w:name w:val="ff2 fc0 fs14"/>
    <w:basedOn w:val="12"/>
    <w:rsid w:val="001F066D"/>
  </w:style>
  <w:style w:type="character" w:customStyle="1" w:styleId="ff2fc0fs16">
    <w:name w:val="ff2 fc0 fs16"/>
    <w:basedOn w:val="12"/>
    <w:rsid w:val="001F066D"/>
  </w:style>
  <w:style w:type="character" w:customStyle="1" w:styleId="ff0fc0fs16">
    <w:name w:val="ff0 fc0 fs16"/>
    <w:basedOn w:val="12"/>
    <w:rsid w:val="001F066D"/>
  </w:style>
  <w:style w:type="character" w:customStyle="1" w:styleId="ff3fc0fs16">
    <w:name w:val="ff3 fc0 fs16"/>
    <w:basedOn w:val="12"/>
    <w:rsid w:val="001F066D"/>
  </w:style>
  <w:style w:type="character" w:customStyle="1" w:styleId="WW8Num4z0">
    <w:name w:val="WW8Num4z0"/>
    <w:rsid w:val="001F066D"/>
  </w:style>
  <w:style w:type="character" w:customStyle="1" w:styleId="150">
    <w:name w:val="Знак Знак15"/>
    <w:rsid w:val="001F066D"/>
  </w:style>
  <w:style w:type="character" w:customStyle="1" w:styleId="af3">
    <w:name w:val="Стиль Черный"/>
    <w:rsid w:val="001F066D"/>
  </w:style>
  <w:style w:type="character" w:customStyle="1" w:styleId="af4">
    <w:name w:val="Символ сноски"/>
    <w:rsid w:val="001F066D"/>
    <w:rPr>
      <w:vertAlign w:val="superscript"/>
    </w:rPr>
  </w:style>
  <w:style w:type="character" w:customStyle="1" w:styleId="af5">
    <w:name w:val="Схема документа Знак"/>
    <w:basedOn w:val="12"/>
    <w:rsid w:val="001F066D"/>
  </w:style>
  <w:style w:type="character" w:customStyle="1" w:styleId="ft23563">
    <w:name w:val="ft23563"/>
    <w:basedOn w:val="12"/>
    <w:rsid w:val="001F066D"/>
  </w:style>
  <w:style w:type="character" w:customStyle="1" w:styleId="ft23581">
    <w:name w:val="ft23581"/>
    <w:basedOn w:val="12"/>
    <w:rsid w:val="001F066D"/>
  </w:style>
  <w:style w:type="character" w:customStyle="1" w:styleId="ft23600">
    <w:name w:val="ft23600"/>
    <w:basedOn w:val="12"/>
    <w:rsid w:val="001F066D"/>
  </w:style>
  <w:style w:type="character" w:customStyle="1" w:styleId="ft23620">
    <w:name w:val="ft23620"/>
    <w:basedOn w:val="12"/>
    <w:rsid w:val="001F066D"/>
  </w:style>
  <w:style w:type="character" w:customStyle="1" w:styleId="ft23639">
    <w:name w:val="ft23639"/>
    <w:basedOn w:val="12"/>
    <w:rsid w:val="001F066D"/>
  </w:style>
  <w:style w:type="character" w:customStyle="1" w:styleId="ft2080">
    <w:name w:val="ft2080"/>
    <w:basedOn w:val="12"/>
    <w:rsid w:val="001F066D"/>
  </w:style>
  <w:style w:type="character" w:customStyle="1" w:styleId="ft23675">
    <w:name w:val="ft23675"/>
    <w:basedOn w:val="12"/>
    <w:rsid w:val="001F066D"/>
  </w:style>
  <w:style w:type="character" w:customStyle="1" w:styleId="ft23677">
    <w:name w:val="ft23677"/>
    <w:basedOn w:val="12"/>
    <w:rsid w:val="001F066D"/>
  </w:style>
  <w:style w:type="character" w:customStyle="1" w:styleId="ft23695">
    <w:name w:val="ft23695"/>
    <w:basedOn w:val="12"/>
    <w:rsid w:val="001F066D"/>
  </w:style>
  <w:style w:type="character" w:customStyle="1" w:styleId="ft15198">
    <w:name w:val="ft15198"/>
    <w:basedOn w:val="12"/>
    <w:rsid w:val="001F066D"/>
  </w:style>
  <w:style w:type="character" w:customStyle="1" w:styleId="ft15859">
    <w:name w:val="ft15859"/>
    <w:basedOn w:val="12"/>
    <w:rsid w:val="001F066D"/>
  </w:style>
  <w:style w:type="character" w:customStyle="1" w:styleId="ft23716">
    <w:name w:val="ft23716"/>
    <w:basedOn w:val="12"/>
    <w:rsid w:val="001F066D"/>
  </w:style>
  <w:style w:type="character" w:customStyle="1" w:styleId="ft23718">
    <w:name w:val="ft23718"/>
    <w:basedOn w:val="12"/>
    <w:rsid w:val="001F066D"/>
  </w:style>
  <w:style w:type="character" w:customStyle="1" w:styleId="ft0">
    <w:name w:val="ft0"/>
    <w:basedOn w:val="12"/>
    <w:rsid w:val="001F066D"/>
  </w:style>
  <w:style w:type="character" w:customStyle="1" w:styleId="ft23719">
    <w:name w:val="ft23719"/>
    <w:basedOn w:val="12"/>
    <w:rsid w:val="001F066D"/>
  </w:style>
  <w:style w:type="character" w:customStyle="1" w:styleId="ft23721">
    <w:name w:val="ft23721"/>
    <w:basedOn w:val="12"/>
    <w:rsid w:val="001F066D"/>
  </w:style>
  <w:style w:type="character" w:customStyle="1" w:styleId="ft23722">
    <w:name w:val="ft23722"/>
    <w:basedOn w:val="12"/>
    <w:rsid w:val="001F066D"/>
  </w:style>
  <w:style w:type="character" w:customStyle="1" w:styleId="ft23746">
    <w:name w:val="ft23746"/>
    <w:basedOn w:val="12"/>
    <w:rsid w:val="001F066D"/>
  </w:style>
  <w:style w:type="character" w:customStyle="1" w:styleId="highlighthighlightactive">
    <w:name w:val="highlight highlight_active"/>
    <w:basedOn w:val="12"/>
    <w:rsid w:val="001F066D"/>
  </w:style>
  <w:style w:type="character" w:customStyle="1" w:styleId="ft23755">
    <w:name w:val="ft23755"/>
    <w:basedOn w:val="12"/>
    <w:rsid w:val="001F066D"/>
  </w:style>
  <w:style w:type="character" w:customStyle="1" w:styleId="ft6470">
    <w:name w:val="ft6470"/>
    <w:basedOn w:val="12"/>
    <w:rsid w:val="001F066D"/>
  </w:style>
  <w:style w:type="character" w:customStyle="1" w:styleId="ft23774">
    <w:name w:val="ft23774"/>
    <w:basedOn w:val="12"/>
    <w:rsid w:val="001F066D"/>
  </w:style>
  <w:style w:type="character" w:customStyle="1" w:styleId="ft23777">
    <w:name w:val="ft23777"/>
    <w:basedOn w:val="12"/>
    <w:rsid w:val="001F066D"/>
  </w:style>
  <w:style w:type="character" w:customStyle="1" w:styleId="ft23779">
    <w:name w:val="ft23779"/>
    <w:basedOn w:val="12"/>
    <w:rsid w:val="001F066D"/>
  </w:style>
  <w:style w:type="character" w:customStyle="1" w:styleId="ft23782">
    <w:name w:val="ft23782"/>
    <w:basedOn w:val="12"/>
    <w:rsid w:val="001F066D"/>
  </w:style>
  <w:style w:type="character" w:customStyle="1" w:styleId="ft23783">
    <w:name w:val="ft23783"/>
    <w:basedOn w:val="12"/>
    <w:rsid w:val="001F066D"/>
  </w:style>
  <w:style w:type="character" w:customStyle="1" w:styleId="ft23793">
    <w:name w:val="ft23793"/>
    <w:basedOn w:val="12"/>
    <w:rsid w:val="001F066D"/>
  </w:style>
  <w:style w:type="character" w:customStyle="1" w:styleId="ft90">
    <w:name w:val="ft90"/>
    <w:basedOn w:val="12"/>
    <w:rsid w:val="001F066D"/>
  </w:style>
  <w:style w:type="character" w:customStyle="1" w:styleId="ft2">
    <w:name w:val="ft2"/>
    <w:basedOn w:val="12"/>
    <w:rsid w:val="001F066D"/>
  </w:style>
  <w:style w:type="character" w:customStyle="1" w:styleId="ft103">
    <w:name w:val="ft103"/>
    <w:basedOn w:val="12"/>
    <w:rsid w:val="001F066D"/>
  </w:style>
  <w:style w:type="character" w:customStyle="1" w:styleId="ft42">
    <w:name w:val="ft42"/>
    <w:basedOn w:val="12"/>
    <w:rsid w:val="001F066D"/>
  </w:style>
  <w:style w:type="character" w:customStyle="1" w:styleId="ft107">
    <w:name w:val="ft107"/>
    <w:basedOn w:val="12"/>
    <w:rsid w:val="001F066D"/>
  </w:style>
  <w:style w:type="character" w:customStyle="1" w:styleId="ft109">
    <w:name w:val="ft109"/>
    <w:basedOn w:val="12"/>
    <w:rsid w:val="001F066D"/>
  </w:style>
  <w:style w:type="character" w:customStyle="1" w:styleId="ft116">
    <w:name w:val="ft116"/>
    <w:basedOn w:val="12"/>
    <w:rsid w:val="001F066D"/>
  </w:style>
  <w:style w:type="character" w:customStyle="1" w:styleId="ft118">
    <w:name w:val="ft118"/>
    <w:basedOn w:val="12"/>
    <w:rsid w:val="001F066D"/>
  </w:style>
  <w:style w:type="character" w:customStyle="1" w:styleId="ft127">
    <w:name w:val="ft127"/>
    <w:basedOn w:val="12"/>
    <w:rsid w:val="001F066D"/>
  </w:style>
  <w:style w:type="character" w:customStyle="1" w:styleId="ft133">
    <w:name w:val="ft133"/>
    <w:basedOn w:val="12"/>
    <w:rsid w:val="001F066D"/>
  </w:style>
  <w:style w:type="character" w:customStyle="1" w:styleId="itemtitle">
    <w:name w:val="itemtitle"/>
    <w:basedOn w:val="12"/>
    <w:rsid w:val="001F066D"/>
  </w:style>
  <w:style w:type="character" w:customStyle="1" w:styleId="itempostdate">
    <w:name w:val="itempostdate"/>
    <w:basedOn w:val="12"/>
    <w:rsid w:val="001F066D"/>
  </w:style>
  <w:style w:type="character" w:styleId="af6">
    <w:name w:val="footnote reference"/>
    <w:rsid w:val="001F066D"/>
    <w:rPr>
      <w:vertAlign w:val="superscript"/>
    </w:rPr>
  </w:style>
  <w:style w:type="character" w:styleId="af7">
    <w:name w:val="endnote reference"/>
    <w:rsid w:val="001F066D"/>
    <w:rPr>
      <w:vertAlign w:val="superscript"/>
    </w:rPr>
  </w:style>
  <w:style w:type="character" w:customStyle="1" w:styleId="af8">
    <w:name w:val="Символы концевой сноски"/>
    <w:rsid w:val="001F066D"/>
  </w:style>
  <w:style w:type="paragraph" w:customStyle="1" w:styleId="af9">
    <w:name w:val="Заголовок"/>
    <w:basedOn w:val="a"/>
    <w:next w:val="a0"/>
    <w:rsid w:val="001F066D"/>
    <w:pPr>
      <w:keepNext/>
      <w:suppressAutoHyphens/>
      <w:overflowPunct w:val="0"/>
      <w:spacing w:before="240" w:after="120" w:line="100" w:lineRule="atLeast"/>
      <w:jc w:val="center"/>
    </w:pPr>
    <w:rPr>
      <w:rFonts w:ascii="Arial" w:eastAsia="Arial Unicode MS" w:hAnsi="Arial" w:cs="Tahoma"/>
      <w:kern w:val="1"/>
      <w:sz w:val="28"/>
      <w:szCs w:val="20"/>
      <w:lang w:eastAsia="ar-SA"/>
    </w:rPr>
  </w:style>
  <w:style w:type="paragraph" w:styleId="afa">
    <w:name w:val="List"/>
    <w:basedOn w:val="a0"/>
    <w:rsid w:val="001F066D"/>
    <w:rPr>
      <w:rFonts w:cs="Tahoma"/>
    </w:rPr>
  </w:style>
  <w:style w:type="paragraph" w:customStyle="1" w:styleId="16">
    <w:name w:val="Название1"/>
    <w:basedOn w:val="a"/>
    <w:rsid w:val="001F066D"/>
    <w:pPr>
      <w:suppressLineNumbers/>
      <w:suppressAutoHyphens/>
      <w:spacing w:before="120" w:after="120" w:line="100" w:lineRule="atLeast"/>
    </w:pPr>
    <w:rPr>
      <w:rFonts w:ascii="Times New Roman" w:eastAsia="Times New Roman" w:hAnsi="Times New Roman" w:cs="Tahoma"/>
      <w:i/>
      <w:iCs/>
      <w:kern w:val="1"/>
      <w:sz w:val="24"/>
      <w:szCs w:val="24"/>
      <w:lang w:eastAsia="ar-SA"/>
    </w:rPr>
  </w:style>
  <w:style w:type="paragraph" w:customStyle="1" w:styleId="17">
    <w:name w:val="Указатель1"/>
    <w:basedOn w:val="a"/>
    <w:rsid w:val="001F066D"/>
    <w:pPr>
      <w:suppressLineNumbers/>
      <w:suppressAutoHyphens/>
      <w:spacing w:after="0" w:line="100" w:lineRule="atLeast"/>
    </w:pPr>
    <w:rPr>
      <w:rFonts w:ascii="Times New Roman" w:eastAsia="Times New Roman" w:hAnsi="Times New Roman" w:cs="Tahoma"/>
      <w:kern w:val="1"/>
      <w:sz w:val="24"/>
      <w:szCs w:val="24"/>
      <w:lang w:eastAsia="ar-S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c">
    <w:name w:val="Таблица_Лев"/>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310">
    <w:name w:val="Основной текст с отступом 3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d">
    <w:name w:val="Стиль"/>
    <w:rsid w:val="001F066D"/>
    <w:pPr>
      <w:widowControl w:val="0"/>
      <w:suppressAutoHyphens/>
      <w:spacing w:after="200" w:line="276" w:lineRule="auto"/>
    </w:pPr>
    <w:rPr>
      <w:rFonts w:eastAsia="Arial Unicode MS" w:cs="font76"/>
      <w:kern w:val="1"/>
      <w:sz w:val="22"/>
      <w:szCs w:val="22"/>
      <w:lang w:eastAsia="ar-SA"/>
    </w:rPr>
  </w:style>
  <w:style w:type="paragraph" w:customStyle="1" w:styleId="18">
    <w:name w:val="Абзац списка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9">
    <w:name w:val="Текст выноски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web">
    <w:name w:val="web"/>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HTML1">
    <w:name w:val="Стандартный HTML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e">
    <w:name w:val="ЭКОцентр Обычный"/>
    <w:rsid w:val="001F066D"/>
    <w:pPr>
      <w:widowControl w:val="0"/>
      <w:suppressAutoHyphens/>
      <w:spacing w:after="200" w:line="276" w:lineRule="auto"/>
    </w:pPr>
    <w:rPr>
      <w:rFonts w:eastAsia="Arial Unicode MS" w:cs="font76"/>
      <w:kern w:val="1"/>
      <w:sz w:val="22"/>
      <w:szCs w:val="22"/>
      <w:lang w:eastAsia="ar-SA"/>
    </w:rPr>
  </w:style>
  <w:style w:type="paragraph" w:customStyle="1" w:styleId="1a">
    <w:name w:val="Обычный (веб)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23">
    <w:name w:val="заголовок 2"/>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33">
    <w:name w:val="заголовок 3"/>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312761">
    <w:name w:val="Стиль 13 пт По ширине Первая строка:  127 см Перед:  6 пт"/>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312762">
    <w:name w:val="Стиль Стиль 13 пт По ширине Первая строка:  127 см Перед:  6 пт + П..."/>
    <w:basedOn w:val="1312761"/>
    <w:rsid w:val="001F066D"/>
  </w:style>
  <w:style w:type="paragraph" w:customStyle="1" w:styleId="4Arial13181">
    <w:name w:val="Стиль Заголовок 4 + Arial 13 пт полужирный По центру Перед:  18...1"/>
    <w:basedOn w:val="4"/>
    <w:rsid w:val="001F066D"/>
    <w:pPr>
      <w:numPr>
        <w:numId w:val="0"/>
      </w:numPr>
      <w:outlineLvl w:val="9"/>
    </w:pPr>
  </w:style>
  <w:style w:type="paragraph" w:customStyle="1" w:styleId="4Arial13">
    <w:name w:val="Стиль Стиль Заголовок 4 + Arial 13 пт полужирный По центру Перед:  ..."/>
    <w:basedOn w:val="4Arial13181"/>
    <w:rsid w:val="001F066D"/>
  </w:style>
  <w:style w:type="paragraph" w:styleId="1b">
    <w:name w:val="toc 1"/>
    <w:basedOn w:val="a"/>
    <w:rsid w:val="001F066D"/>
    <w:pPr>
      <w:tabs>
        <w:tab w:val="right" w:leader="dot" w:pos="9638"/>
      </w:tabs>
      <w:suppressAutoHyphens/>
      <w:spacing w:after="0" w:line="100" w:lineRule="atLeast"/>
    </w:pPr>
    <w:rPr>
      <w:rFonts w:ascii="Times New Roman" w:eastAsia="Times New Roman" w:hAnsi="Times New Roman"/>
      <w:kern w:val="1"/>
      <w:sz w:val="24"/>
      <w:szCs w:val="24"/>
      <w:lang w:eastAsia="ar-SA"/>
    </w:rPr>
  </w:style>
  <w:style w:type="paragraph" w:customStyle="1" w:styleId="31433">
    <w:name w:val="Стиль Заголовок 3 + 14 пт не курсив Перед:  3 пт После:  3 пт"/>
    <w:basedOn w:val="3"/>
    <w:rsid w:val="001F066D"/>
    <w:pPr>
      <w:numPr>
        <w:numId w:val="0"/>
      </w:numPr>
      <w:ind w:left="1440" w:hanging="1440"/>
      <w:outlineLvl w:val="9"/>
    </w:pPr>
  </w:style>
  <w:style w:type="paragraph" w:customStyle="1" w:styleId="600">
    <w:name w:val="Стиль Заголовок 6 + не полужирный Перед:  0 пт"/>
    <w:basedOn w:val="6"/>
    <w:rsid w:val="001F066D"/>
    <w:pPr>
      <w:numPr>
        <w:numId w:val="0"/>
      </w:numPr>
      <w:outlineLvl w:val="9"/>
    </w:pPr>
  </w:style>
  <w:style w:type="paragraph" w:customStyle="1" w:styleId="512">
    <w:name w:val="Стиль Заголовок 5 + 12 пт не курсив По центру"/>
    <w:basedOn w:val="5"/>
    <w:rsid w:val="001F066D"/>
    <w:pPr>
      <w:numPr>
        <w:numId w:val="0"/>
      </w:numPr>
      <w:outlineLvl w:val="9"/>
    </w:pPr>
  </w:style>
  <w:style w:type="paragraph" w:styleId="aff">
    <w:name w:val="Body Text Indent"/>
    <w:basedOn w:val="a"/>
    <w:link w:val="1c"/>
    <w:rsid w:val="001F066D"/>
    <w:pPr>
      <w:suppressAutoHyphens/>
      <w:spacing w:after="0" w:line="100" w:lineRule="atLeast"/>
      <w:ind w:left="283" w:firstLine="709"/>
      <w:jc w:val="both"/>
    </w:pPr>
    <w:rPr>
      <w:rFonts w:ascii="Times New Roman" w:eastAsia="Times New Roman" w:hAnsi="Times New Roman"/>
      <w:kern w:val="1"/>
      <w:sz w:val="28"/>
      <w:szCs w:val="20"/>
      <w:lang w:eastAsia="ar-SA"/>
    </w:rPr>
  </w:style>
  <w:style w:type="character" w:customStyle="1" w:styleId="1c">
    <w:name w:val="Основной текст с отступом Знак1"/>
    <w:basedOn w:val="a1"/>
    <w:link w:val="aff"/>
    <w:rsid w:val="001F066D"/>
    <w:rPr>
      <w:rFonts w:ascii="Times New Roman" w:eastAsia="Times New Roman" w:hAnsi="Times New Roman"/>
      <w:kern w:val="1"/>
      <w:sz w:val="28"/>
      <w:lang w:eastAsia="ar-SA"/>
    </w:rPr>
  </w:style>
  <w:style w:type="paragraph" w:customStyle="1" w:styleId="210">
    <w:name w:val="Основной текст 2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311">
    <w:name w:val="Основной текст 3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34">
    <w:name w:val="Стиль Заголовок 3"/>
    <w:basedOn w:val="3"/>
    <w:rsid w:val="001F066D"/>
    <w:pPr>
      <w:numPr>
        <w:numId w:val="0"/>
      </w:numPr>
      <w:ind w:left="1440" w:hanging="1440"/>
      <w:outlineLvl w:val="9"/>
    </w:pPr>
  </w:style>
  <w:style w:type="paragraph" w:customStyle="1" w:styleId="aff0">
    <w:name w:val="Для записок"/>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d">
    <w:name w:val="Текст сноски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styleId="aff1">
    <w:name w:val="Subtitle"/>
    <w:basedOn w:val="a"/>
    <w:next w:val="a0"/>
    <w:link w:val="1e"/>
    <w:qFormat/>
    <w:rsid w:val="001F066D"/>
    <w:pPr>
      <w:suppressAutoHyphens/>
      <w:overflowPunct w:val="0"/>
      <w:spacing w:after="0" w:line="100" w:lineRule="atLeast"/>
      <w:ind w:firstLine="720"/>
      <w:jc w:val="center"/>
    </w:pPr>
    <w:rPr>
      <w:rFonts w:ascii="Times New Roman" w:eastAsia="Times New Roman" w:hAnsi="Times New Roman"/>
      <w:i/>
      <w:iCs/>
      <w:kern w:val="1"/>
      <w:sz w:val="28"/>
      <w:szCs w:val="20"/>
      <w:lang w:val="en-US" w:eastAsia="ar-SA"/>
    </w:rPr>
  </w:style>
  <w:style w:type="character" w:customStyle="1" w:styleId="1e">
    <w:name w:val="Подзаголовок Знак1"/>
    <w:basedOn w:val="a1"/>
    <w:link w:val="aff1"/>
    <w:rsid w:val="001F066D"/>
    <w:rPr>
      <w:rFonts w:ascii="Times New Roman" w:eastAsia="Times New Roman" w:hAnsi="Times New Roman"/>
      <w:i/>
      <w:iCs/>
      <w:kern w:val="1"/>
      <w:sz w:val="28"/>
      <w:lang w:val="en-US" w:eastAsia="ar-SA"/>
    </w:rPr>
  </w:style>
  <w:style w:type="paragraph" w:customStyle="1" w:styleId="Iniiaiieoaenonionooiii2">
    <w:name w:val="Iniiaiie oaeno n ionooiii 2"/>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caaieiaie4">
    <w:name w:val="caaieiaie 4"/>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Noeeu13ioIioeeiaIaaaynoiea127niIaaa6io">
    <w:name w:val="Noeeu 13 io Ii oe?eia Ia?aay no?iea:  127 ni Ia?aa:  6 io"/>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4pt1256">
    <w:name w:val="Стиль 14 pt по ширине Первая строка:  125 см Перед:  6 пт"/>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f2">
    <w:name w:val="Разреженый"/>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f3">
    <w:name w:val="Таблица"/>
    <w:basedOn w:val="a"/>
    <w:rsid w:val="001F066D"/>
    <w:pPr>
      <w:suppressAutoHyphens/>
      <w:spacing w:after="0" w:line="100" w:lineRule="atLeast"/>
      <w:jc w:val="center"/>
    </w:pPr>
    <w:rPr>
      <w:rFonts w:ascii="Times New Roman" w:eastAsia="Times New Roman" w:hAnsi="Times New Roman"/>
      <w:kern w:val="1"/>
      <w:sz w:val="24"/>
      <w:szCs w:val="20"/>
      <w:lang w:eastAsia="ar-SA"/>
    </w:rPr>
  </w:style>
  <w:style w:type="paragraph" w:customStyle="1" w:styleId="11pt">
    <w:name w:val="Обычный + 11 pt"/>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211">
    <w:name w:val="Основной текст с отступом 2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ConsNormal">
    <w:name w:val="ConsNormal"/>
    <w:rsid w:val="001F066D"/>
    <w:pPr>
      <w:widowControl w:val="0"/>
      <w:suppressAutoHyphens/>
      <w:spacing w:after="200" w:line="276" w:lineRule="auto"/>
    </w:pPr>
    <w:rPr>
      <w:rFonts w:eastAsia="Arial Unicode MS" w:cs="font76"/>
      <w:kern w:val="1"/>
      <w:sz w:val="22"/>
      <w:szCs w:val="22"/>
      <w:lang w:eastAsia="ar-SA"/>
    </w:rPr>
  </w:style>
  <w:style w:type="paragraph" w:customStyle="1" w:styleId="1f">
    <w:name w:val="çàãîëîâîê 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f0">
    <w:name w:val="Стиль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bodytext">
    <w:name w:val="bodytext"/>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copyrighttext">
    <w:name w:val="copyrighttext"/>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10">
    <w:name w:val="Заголовок 11"/>
    <w:rsid w:val="001F066D"/>
    <w:pPr>
      <w:widowControl w:val="0"/>
      <w:suppressAutoHyphens/>
      <w:spacing w:after="200" w:line="276" w:lineRule="auto"/>
    </w:pPr>
    <w:rPr>
      <w:rFonts w:eastAsia="Arial Unicode MS" w:cs="font76"/>
      <w:kern w:val="1"/>
      <w:sz w:val="22"/>
      <w:szCs w:val="22"/>
      <w:lang w:eastAsia="ar-SA"/>
    </w:rPr>
  </w:style>
  <w:style w:type="paragraph" w:customStyle="1" w:styleId="fontbig1">
    <w:name w:val="font_big_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z-1">
    <w:name w:val="z-Начало формы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z-10">
    <w:name w:val="z-Конец формы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news-item">
    <w:name w:val="news-item"/>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ConsNonformat">
    <w:name w:val="ConsNonformat"/>
    <w:rsid w:val="001F066D"/>
    <w:pPr>
      <w:widowControl w:val="0"/>
      <w:suppressAutoHyphens/>
      <w:spacing w:after="200" w:line="276" w:lineRule="auto"/>
    </w:pPr>
    <w:rPr>
      <w:rFonts w:eastAsia="Arial Unicode MS" w:cs="font76"/>
      <w:kern w:val="1"/>
      <w:sz w:val="22"/>
      <w:szCs w:val="22"/>
      <w:lang w:eastAsia="ar-SA"/>
    </w:rPr>
  </w:style>
  <w:style w:type="paragraph" w:customStyle="1" w:styleId="Style29">
    <w:name w:val="Style29"/>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imalignjustify">
    <w:name w:val="imalign_justify"/>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212">
    <w:name w:val="Знак Знак2 Знак Знак Знак Знак Знак Знак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f4">
    <w:name w:val="Знак"/>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f1">
    <w:name w:val="Маркированный список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f5">
    <w:name w:val="Содержимое таблицы"/>
    <w:basedOn w:val="a"/>
    <w:rsid w:val="001F066D"/>
    <w:pPr>
      <w:suppressLineNumbers/>
      <w:suppressAutoHyphens/>
      <w:spacing w:after="0" w:line="100" w:lineRule="atLeast"/>
    </w:pPr>
    <w:rPr>
      <w:rFonts w:ascii="Arial" w:eastAsia="Lucida Sans Unicode" w:hAnsi="Arial"/>
      <w:kern w:val="1"/>
      <w:sz w:val="20"/>
      <w:szCs w:val="24"/>
      <w:lang w:eastAsia="ar-SA"/>
    </w:rPr>
  </w:style>
  <w:style w:type="paragraph" w:customStyle="1" w:styleId="1f2">
    <w:name w:val="Цитата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FR2">
    <w:name w:val="FR2"/>
    <w:rsid w:val="001F066D"/>
    <w:pPr>
      <w:widowControl w:val="0"/>
      <w:suppressAutoHyphens/>
      <w:spacing w:after="200" w:line="276" w:lineRule="auto"/>
    </w:pPr>
    <w:rPr>
      <w:rFonts w:eastAsia="Arial Unicode MS" w:cs="font76"/>
      <w:kern w:val="1"/>
      <w:sz w:val="22"/>
      <w:szCs w:val="22"/>
      <w:lang w:eastAsia="ar-SA"/>
    </w:rPr>
  </w:style>
  <w:style w:type="paragraph" w:customStyle="1" w:styleId="FR3">
    <w:name w:val="FR3"/>
    <w:rsid w:val="001F066D"/>
    <w:pPr>
      <w:widowControl w:val="0"/>
      <w:suppressAutoHyphens/>
      <w:spacing w:after="200" w:line="276" w:lineRule="auto"/>
    </w:pPr>
    <w:rPr>
      <w:rFonts w:eastAsia="Arial Unicode MS" w:cs="font76"/>
      <w:kern w:val="1"/>
      <w:sz w:val="22"/>
      <w:szCs w:val="22"/>
      <w:lang w:eastAsia="ar-SA"/>
    </w:rPr>
  </w:style>
  <w:style w:type="paragraph" w:customStyle="1" w:styleId="FR4">
    <w:name w:val="FR4"/>
    <w:rsid w:val="001F066D"/>
    <w:pPr>
      <w:widowControl w:val="0"/>
      <w:suppressAutoHyphens/>
      <w:spacing w:after="200" w:line="276" w:lineRule="auto"/>
    </w:pPr>
    <w:rPr>
      <w:rFonts w:eastAsia="Arial Unicode MS" w:cs="font76"/>
      <w:kern w:val="1"/>
      <w:sz w:val="22"/>
      <w:szCs w:val="22"/>
      <w:lang w:eastAsia="ar-SA"/>
    </w:rPr>
  </w:style>
  <w:style w:type="paragraph" w:customStyle="1" w:styleId="FR1">
    <w:name w:val="FR1"/>
    <w:rsid w:val="001F066D"/>
    <w:pPr>
      <w:widowControl w:val="0"/>
      <w:suppressAutoHyphens/>
      <w:spacing w:after="200" w:line="276" w:lineRule="auto"/>
    </w:pPr>
    <w:rPr>
      <w:rFonts w:eastAsia="Arial Unicode MS" w:cs="font76"/>
      <w:kern w:val="1"/>
      <w:sz w:val="22"/>
      <w:szCs w:val="22"/>
      <w:lang w:eastAsia="ar-SA"/>
    </w:rPr>
  </w:style>
  <w:style w:type="paragraph" w:customStyle="1" w:styleId="ConsTitle">
    <w:name w:val="ConsTitle"/>
    <w:rsid w:val="001F066D"/>
    <w:pPr>
      <w:widowControl w:val="0"/>
      <w:suppressAutoHyphens/>
      <w:spacing w:after="200" w:line="276" w:lineRule="auto"/>
    </w:pPr>
    <w:rPr>
      <w:rFonts w:eastAsia="Arial Unicode MS" w:cs="font76"/>
      <w:kern w:val="1"/>
      <w:sz w:val="22"/>
      <w:szCs w:val="22"/>
      <w:lang w:eastAsia="ar-SA"/>
    </w:rPr>
  </w:style>
  <w:style w:type="paragraph" w:customStyle="1" w:styleId="1f3">
    <w:name w:val="Название объекта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aff6">
    <w:name w:val="Стиль Черный по ширине"/>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213">
    <w:name w:val="Основной текст 2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1f4">
    <w:name w:val="Схема документа1"/>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itemtext">
    <w:name w:val="itemtext"/>
    <w:basedOn w:val="a"/>
    <w:rsid w:val="001F066D"/>
    <w:pPr>
      <w:suppressAutoHyphens/>
      <w:spacing w:after="0" w:line="100" w:lineRule="atLeast"/>
    </w:pPr>
    <w:rPr>
      <w:rFonts w:ascii="Times New Roman" w:eastAsia="Times New Roman" w:hAnsi="Times New Roman"/>
      <w:kern w:val="1"/>
      <w:sz w:val="24"/>
      <w:szCs w:val="24"/>
      <w:lang w:eastAsia="ar-SA"/>
    </w:rPr>
  </w:style>
  <w:style w:type="paragraph" w:customStyle="1" w:styleId="81">
    <w:name w:val="ЭКОцентр текст таблицы (8пт)"/>
    <w:basedOn w:val="afe"/>
    <w:rsid w:val="001F066D"/>
  </w:style>
  <w:style w:type="paragraph" w:customStyle="1" w:styleId="100">
    <w:name w:val="ЭКОцентр текст таблицы (10пт)"/>
    <w:basedOn w:val="afe"/>
    <w:rsid w:val="001F066D"/>
  </w:style>
  <w:style w:type="paragraph" w:customStyle="1" w:styleId="aff7">
    <w:name w:val="Содержимое врезки"/>
    <w:basedOn w:val="a0"/>
    <w:rsid w:val="001F066D"/>
  </w:style>
  <w:style w:type="paragraph" w:styleId="aff8">
    <w:name w:val="footnote text"/>
    <w:basedOn w:val="a"/>
    <w:link w:val="1f5"/>
    <w:rsid w:val="001F066D"/>
    <w:pPr>
      <w:suppressLineNumbers/>
      <w:suppressAutoHyphens/>
      <w:spacing w:after="0" w:line="100" w:lineRule="atLeast"/>
      <w:ind w:left="283" w:hanging="283"/>
    </w:pPr>
    <w:rPr>
      <w:rFonts w:ascii="Times New Roman" w:eastAsia="Times New Roman" w:hAnsi="Times New Roman"/>
      <w:kern w:val="1"/>
      <w:sz w:val="20"/>
      <w:szCs w:val="20"/>
      <w:lang w:eastAsia="ar-SA"/>
    </w:rPr>
  </w:style>
  <w:style w:type="character" w:customStyle="1" w:styleId="1f5">
    <w:name w:val="Текст сноски Знак1"/>
    <w:basedOn w:val="a1"/>
    <w:link w:val="aff8"/>
    <w:rsid w:val="001F066D"/>
    <w:rPr>
      <w:rFonts w:ascii="Times New Roman" w:eastAsia="Times New Roman" w:hAnsi="Times New Roman"/>
      <w:kern w:val="1"/>
      <w:lang w:eastAsia="ar-SA"/>
    </w:rPr>
  </w:style>
  <w:style w:type="paragraph" w:styleId="aff9">
    <w:name w:val="No Spacing"/>
    <w:qFormat/>
    <w:rsid w:val="001F066D"/>
    <w:rPr>
      <w:rFonts w:eastAsia="Times New Roman"/>
      <w:sz w:val="22"/>
      <w:szCs w:val="22"/>
    </w:rPr>
  </w:style>
  <w:style w:type="paragraph" w:customStyle="1" w:styleId="Default">
    <w:name w:val="Default"/>
    <w:rsid w:val="001F066D"/>
    <w:pPr>
      <w:autoSpaceDE w:val="0"/>
      <w:autoSpaceDN w:val="0"/>
      <w:adjustRightInd w:val="0"/>
    </w:pPr>
    <w:rPr>
      <w:rFonts w:ascii="Times New Roman" w:eastAsia="Times New Roman" w:hAnsi="Times New Roman"/>
      <w:color w:val="000000"/>
      <w:sz w:val="24"/>
      <w:szCs w:val="24"/>
    </w:rPr>
  </w:style>
  <w:style w:type="paragraph" w:customStyle="1" w:styleId="1f6">
    <w:name w:val="Обычный1"/>
    <w:rsid w:val="001F066D"/>
    <w:pPr>
      <w:widowControl w:val="0"/>
      <w:spacing w:before="280" w:line="300" w:lineRule="auto"/>
      <w:ind w:firstLine="700"/>
      <w:jc w:val="both"/>
    </w:pPr>
    <w:rPr>
      <w:rFonts w:ascii="Times New Roman" w:eastAsia="Times New Roman" w:hAnsi="Times New Roman"/>
      <w:snapToGrid w:val="0"/>
      <w:sz w:val="24"/>
    </w:rPr>
  </w:style>
  <w:style w:type="paragraph" w:styleId="35">
    <w:name w:val="Body Text 3"/>
    <w:basedOn w:val="a"/>
    <w:link w:val="312"/>
    <w:rsid w:val="001F066D"/>
    <w:pPr>
      <w:suppressAutoHyphens/>
      <w:spacing w:after="120" w:line="100" w:lineRule="atLeast"/>
    </w:pPr>
    <w:rPr>
      <w:rFonts w:ascii="Times New Roman" w:eastAsia="Times New Roman" w:hAnsi="Times New Roman"/>
      <w:kern w:val="1"/>
      <w:sz w:val="16"/>
      <w:szCs w:val="16"/>
      <w:lang w:eastAsia="ar-SA"/>
    </w:rPr>
  </w:style>
  <w:style w:type="character" w:customStyle="1" w:styleId="312">
    <w:name w:val="Основной текст 3 Знак1"/>
    <w:basedOn w:val="a1"/>
    <w:link w:val="35"/>
    <w:rsid w:val="001F066D"/>
    <w:rPr>
      <w:rFonts w:ascii="Times New Roman" w:eastAsia="Times New Roman" w:hAnsi="Times New Roman"/>
      <w:kern w:val="1"/>
      <w:sz w:val="16"/>
      <w:szCs w:val="16"/>
      <w:lang w:eastAsia="ar-SA"/>
    </w:rPr>
  </w:style>
  <w:style w:type="paragraph" w:styleId="36">
    <w:name w:val="Body Text Indent 3"/>
    <w:basedOn w:val="a"/>
    <w:link w:val="313"/>
    <w:rsid w:val="001F066D"/>
    <w:pPr>
      <w:suppressAutoHyphens/>
      <w:spacing w:after="120" w:line="100" w:lineRule="atLeast"/>
      <w:ind w:left="283"/>
    </w:pPr>
    <w:rPr>
      <w:rFonts w:ascii="Times New Roman" w:eastAsia="Times New Roman" w:hAnsi="Times New Roman"/>
      <w:kern w:val="1"/>
      <w:sz w:val="16"/>
      <w:szCs w:val="16"/>
      <w:lang w:eastAsia="ar-SA"/>
    </w:rPr>
  </w:style>
  <w:style w:type="character" w:customStyle="1" w:styleId="313">
    <w:name w:val="Основной текст с отступом 3 Знак1"/>
    <w:basedOn w:val="a1"/>
    <w:link w:val="36"/>
    <w:rsid w:val="001F066D"/>
    <w:rPr>
      <w:rFonts w:ascii="Times New Roman" w:eastAsia="Times New Roman" w:hAnsi="Times New Roman"/>
      <w:kern w:val="1"/>
      <w:sz w:val="16"/>
      <w:szCs w:val="16"/>
      <w:lang w:eastAsia="ar-SA"/>
    </w:rPr>
  </w:style>
  <w:style w:type="character" w:styleId="affa">
    <w:name w:val="page number"/>
    <w:basedOn w:val="a1"/>
    <w:rsid w:val="001F066D"/>
  </w:style>
  <w:style w:type="paragraph" w:styleId="24">
    <w:name w:val="Body Text Indent 2"/>
    <w:basedOn w:val="a"/>
    <w:link w:val="214"/>
    <w:rsid w:val="001F066D"/>
    <w:pPr>
      <w:spacing w:after="120" w:line="480" w:lineRule="auto"/>
      <w:ind w:left="283"/>
    </w:pPr>
    <w:rPr>
      <w:rFonts w:ascii="Times New Roman" w:eastAsia="Times New Roman" w:hAnsi="Times New Roman"/>
      <w:sz w:val="24"/>
      <w:szCs w:val="24"/>
      <w:lang w:eastAsia="ru-RU"/>
    </w:rPr>
  </w:style>
  <w:style w:type="character" w:customStyle="1" w:styleId="214">
    <w:name w:val="Основной текст с отступом 2 Знак1"/>
    <w:basedOn w:val="a1"/>
    <w:link w:val="24"/>
    <w:rsid w:val="001F066D"/>
    <w:rPr>
      <w:rFonts w:ascii="Times New Roman" w:eastAsia="Times New Roman" w:hAnsi="Times New Roman"/>
      <w:sz w:val="24"/>
      <w:szCs w:val="24"/>
    </w:rPr>
  </w:style>
  <w:style w:type="paragraph" w:customStyle="1" w:styleId="affb">
    <w:name w:val="Прижатый влево"/>
    <w:basedOn w:val="a"/>
    <w:next w:val="a"/>
    <w:uiPriority w:val="99"/>
    <w:rsid w:val="009E78B3"/>
    <w:pPr>
      <w:autoSpaceDE w:val="0"/>
      <w:autoSpaceDN w:val="0"/>
      <w:adjustRightInd w:val="0"/>
      <w:spacing w:after="0" w:line="240" w:lineRule="auto"/>
    </w:pPr>
    <w:rPr>
      <w:rFonts w:ascii="Arial" w:hAnsi="Arial" w:cs="Arial"/>
      <w:sz w:val="18"/>
      <w:szCs w:val="18"/>
      <w:lang w:eastAsia="ru-RU"/>
    </w:rPr>
  </w:style>
  <w:style w:type="character" w:customStyle="1" w:styleId="affc">
    <w:name w:val="Гипертекстовая ссылка"/>
    <w:basedOn w:val="a1"/>
    <w:uiPriority w:val="99"/>
    <w:rsid w:val="00DE56EE"/>
    <w:rPr>
      <w:color w:val="106BBE"/>
    </w:rPr>
  </w:style>
  <w:style w:type="paragraph" w:styleId="affd">
    <w:name w:val="Balloon Text"/>
    <w:basedOn w:val="a"/>
    <w:link w:val="1f7"/>
    <w:uiPriority w:val="99"/>
    <w:semiHidden/>
    <w:unhideWhenUsed/>
    <w:rsid w:val="00091B5A"/>
    <w:pPr>
      <w:spacing w:after="0" w:line="240" w:lineRule="auto"/>
    </w:pPr>
    <w:rPr>
      <w:rFonts w:ascii="Tahoma" w:hAnsi="Tahoma" w:cs="Tahoma"/>
      <w:sz w:val="16"/>
      <w:szCs w:val="16"/>
    </w:rPr>
  </w:style>
  <w:style w:type="character" w:customStyle="1" w:styleId="1f7">
    <w:name w:val="Текст выноски Знак1"/>
    <w:basedOn w:val="a1"/>
    <w:link w:val="affd"/>
    <w:uiPriority w:val="99"/>
    <w:semiHidden/>
    <w:rsid w:val="00091B5A"/>
    <w:rPr>
      <w:rFonts w:ascii="Tahoma" w:hAnsi="Tahoma" w:cs="Tahoma"/>
      <w:sz w:val="16"/>
      <w:szCs w:val="16"/>
      <w:lang w:eastAsia="en-US"/>
    </w:rPr>
  </w:style>
  <w:style w:type="paragraph" w:styleId="affe">
    <w:name w:val="List Paragraph"/>
    <w:basedOn w:val="a"/>
    <w:uiPriority w:val="34"/>
    <w:qFormat/>
    <w:rsid w:val="006E464A"/>
    <w:pPr>
      <w:ind w:left="720"/>
      <w:contextualSpacing/>
    </w:pPr>
  </w:style>
  <w:style w:type="table" w:styleId="afff">
    <w:name w:val="Table Grid"/>
    <w:basedOn w:val="a2"/>
    <w:rsid w:val="00330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ronovskoe-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6665-16AB-47F3-8617-A2223147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cp:lastModifiedBy>
  <cp:revision>22</cp:revision>
  <cp:lastPrinted>2002-01-25T20:18:00Z</cp:lastPrinted>
  <dcterms:created xsi:type="dcterms:W3CDTF">2016-09-08T13:05:00Z</dcterms:created>
  <dcterms:modified xsi:type="dcterms:W3CDTF">2002-01-25T20:33:00Z</dcterms:modified>
</cp:coreProperties>
</file>